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7F7" w:rsidRPr="00CE5034" w:rsidRDefault="00C447F7" w:rsidP="00C447F7">
      <w:pPr>
        <w:spacing w:after="0" w:line="240" w:lineRule="exac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E5034">
        <w:rPr>
          <w:rFonts w:ascii="PT Astra Serif" w:hAnsi="PT Astra Serif" w:cs="Times New Roman"/>
          <w:b/>
          <w:sz w:val="28"/>
          <w:szCs w:val="28"/>
        </w:rPr>
        <w:t>УПРАВЛЕНИЕ ОБРАЗОВАНИЯ</w:t>
      </w:r>
    </w:p>
    <w:p w:rsidR="00C447F7" w:rsidRDefault="00C447F7" w:rsidP="00C447F7">
      <w:pPr>
        <w:spacing w:after="0" w:line="240" w:lineRule="exac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E5034">
        <w:rPr>
          <w:rFonts w:ascii="PT Astra Serif" w:hAnsi="PT Astra Serif" w:cs="Times New Roman"/>
          <w:b/>
          <w:sz w:val="28"/>
          <w:szCs w:val="28"/>
        </w:rPr>
        <w:t>АДМИНИСТРАЦИИ ТАМБОВСКОГО МУНИЦИПАЛЬНОГО ОКРУГА</w:t>
      </w:r>
    </w:p>
    <w:p w:rsidR="00C447F7" w:rsidRPr="00CE5034" w:rsidRDefault="00C447F7" w:rsidP="00C447F7">
      <w:pPr>
        <w:spacing w:after="0" w:line="240" w:lineRule="exact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ТАМБОВСКОЙ ОБЛАСТИ</w:t>
      </w:r>
    </w:p>
    <w:p w:rsidR="00C447F7" w:rsidRPr="00CE5034" w:rsidRDefault="00C447F7" w:rsidP="00C447F7">
      <w:pPr>
        <w:spacing w:after="0" w:line="240" w:lineRule="exact"/>
        <w:jc w:val="center"/>
        <w:rPr>
          <w:rFonts w:ascii="PT Astra Serif" w:hAnsi="PT Astra Serif" w:cs="Times New Roman"/>
          <w:sz w:val="28"/>
          <w:szCs w:val="28"/>
        </w:rPr>
      </w:pPr>
    </w:p>
    <w:p w:rsidR="00C447F7" w:rsidRPr="00CE5034" w:rsidRDefault="00C447F7" w:rsidP="00C447F7">
      <w:pPr>
        <w:spacing w:after="0" w:line="240" w:lineRule="exact"/>
        <w:jc w:val="center"/>
        <w:rPr>
          <w:rFonts w:ascii="PT Astra Serif" w:hAnsi="PT Astra Serif" w:cs="Times New Roman"/>
          <w:sz w:val="28"/>
          <w:szCs w:val="28"/>
        </w:rPr>
      </w:pPr>
    </w:p>
    <w:p w:rsidR="00C447F7" w:rsidRPr="000C27B9" w:rsidRDefault="00C447F7" w:rsidP="00C447F7">
      <w:pPr>
        <w:spacing w:after="0" w:line="240" w:lineRule="exac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C27B9">
        <w:rPr>
          <w:rFonts w:ascii="PT Astra Serif" w:hAnsi="PT Astra Serif" w:cs="Times New Roman"/>
          <w:b/>
          <w:sz w:val="28"/>
          <w:szCs w:val="28"/>
        </w:rPr>
        <w:t>ПРИКАЗ</w:t>
      </w:r>
    </w:p>
    <w:p w:rsidR="00FD2244" w:rsidRPr="00C447F7" w:rsidRDefault="00FD2244" w:rsidP="00FD2244">
      <w:pPr>
        <w:pStyle w:val="p2"/>
        <w:shd w:val="clear" w:color="auto" w:fill="FFFFFF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C447F7">
        <w:rPr>
          <w:rFonts w:ascii="PT Astra Serif" w:hAnsi="PT Astra Serif"/>
          <w:b/>
          <w:color w:val="000000"/>
          <w:sz w:val="28"/>
          <w:szCs w:val="28"/>
        </w:rPr>
        <w:t>__</w:t>
      </w:r>
      <w:r w:rsidR="00C447F7" w:rsidRPr="00C447F7">
        <w:rPr>
          <w:rFonts w:ascii="PT Astra Serif" w:hAnsi="PT Astra Serif"/>
          <w:b/>
          <w:color w:val="000000"/>
          <w:sz w:val="28"/>
          <w:szCs w:val="28"/>
        </w:rPr>
        <w:t>29.08.2024</w:t>
      </w:r>
      <w:r w:rsidRPr="00C447F7">
        <w:rPr>
          <w:rFonts w:ascii="PT Astra Serif" w:hAnsi="PT Astra Serif"/>
          <w:b/>
          <w:color w:val="000000"/>
          <w:sz w:val="28"/>
          <w:szCs w:val="28"/>
        </w:rPr>
        <w:t>___</w:t>
      </w:r>
      <w:r w:rsidRPr="00C447F7">
        <w:rPr>
          <w:rFonts w:ascii="PT Astra Serif" w:hAnsi="PT Astra Serif"/>
          <w:b/>
          <w:color w:val="000000"/>
          <w:sz w:val="28"/>
          <w:szCs w:val="28"/>
        </w:rPr>
        <w:tab/>
      </w:r>
      <w:r w:rsidRPr="00C447F7">
        <w:rPr>
          <w:rFonts w:ascii="PT Astra Serif" w:hAnsi="PT Astra Serif"/>
          <w:b/>
          <w:color w:val="000000"/>
          <w:sz w:val="28"/>
          <w:szCs w:val="28"/>
        </w:rPr>
        <w:tab/>
      </w:r>
      <w:r w:rsidRPr="00C447F7">
        <w:rPr>
          <w:rFonts w:ascii="PT Astra Serif" w:hAnsi="PT Astra Serif"/>
          <w:b/>
          <w:color w:val="000000"/>
          <w:sz w:val="28"/>
          <w:szCs w:val="28"/>
        </w:rPr>
        <w:tab/>
        <w:t xml:space="preserve">       г. Тамбов </w:t>
      </w:r>
      <w:r w:rsidR="00F15587" w:rsidRPr="00C447F7">
        <w:rPr>
          <w:rFonts w:ascii="PT Astra Serif" w:hAnsi="PT Astra Serif"/>
          <w:b/>
          <w:color w:val="000000"/>
          <w:sz w:val="28"/>
          <w:szCs w:val="28"/>
        </w:rPr>
        <w:tab/>
      </w:r>
      <w:r w:rsidR="00F15587" w:rsidRPr="00C447F7">
        <w:rPr>
          <w:rFonts w:ascii="PT Astra Serif" w:hAnsi="PT Astra Serif"/>
          <w:b/>
          <w:color w:val="000000"/>
          <w:sz w:val="28"/>
          <w:szCs w:val="28"/>
        </w:rPr>
        <w:tab/>
      </w:r>
      <w:r w:rsidR="00F15587" w:rsidRPr="00C447F7">
        <w:rPr>
          <w:rFonts w:ascii="PT Astra Serif" w:hAnsi="PT Astra Serif"/>
          <w:b/>
          <w:color w:val="000000"/>
          <w:sz w:val="28"/>
          <w:szCs w:val="28"/>
        </w:rPr>
        <w:tab/>
      </w:r>
      <w:r w:rsidR="00F15587" w:rsidRPr="00C447F7">
        <w:rPr>
          <w:rFonts w:ascii="PT Astra Serif" w:hAnsi="PT Astra Serif"/>
          <w:b/>
          <w:color w:val="000000"/>
          <w:sz w:val="28"/>
          <w:szCs w:val="28"/>
        </w:rPr>
        <w:tab/>
      </w:r>
      <w:r w:rsidRPr="00C447F7">
        <w:rPr>
          <w:rFonts w:ascii="PT Astra Serif" w:hAnsi="PT Astra Serif"/>
          <w:b/>
          <w:color w:val="000000"/>
          <w:sz w:val="28"/>
          <w:szCs w:val="28"/>
        </w:rPr>
        <w:t>№__</w:t>
      </w:r>
      <w:r w:rsidR="00887EB1" w:rsidRPr="00C447F7">
        <w:rPr>
          <w:rFonts w:ascii="PT Astra Serif" w:hAnsi="PT Astra Serif"/>
          <w:b/>
          <w:color w:val="000000"/>
          <w:sz w:val="28"/>
          <w:szCs w:val="28"/>
        </w:rPr>
        <w:t>_</w:t>
      </w:r>
      <w:r w:rsidR="00C27DAD" w:rsidRPr="00C447F7">
        <w:rPr>
          <w:rFonts w:ascii="PT Astra Serif" w:hAnsi="PT Astra Serif"/>
          <w:b/>
          <w:color w:val="000000"/>
          <w:sz w:val="28"/>
          <w:szCs w:val="28"/>
        </w:rPr>
        <w:t>2</w:t>
      </w:r>
      <w:r w:rsidR="00C447F7" w:rsidRPr="00C447F7">
        <w:rPr>
          <w:rFonts w:ascii="PT Astra Serif" w:hAnsi="PT Astra Serif"/>
          <w:b/>
          <w:color w:val="000000"/>
          <w:sz w:val="28"/>
          <w:szCs w:val="28"/>
        </w:rPr>
        <w:t>7</w:t>
      </w:r>
      <w:r w:rsidR="00C27DAD" w:rsidRPr="00C447F7">
        <w:rPr>
          <w:rFonts w:ascii="PT Astra Serif" w:hAnsi="PT Astra Serif"/>
          <w:b/>
          <w:color w:val="000000"/>
          <w:sz w:val="28"/>
          <w:szCs w:val="28"/>
        </w:rPr>
        <w:t>1</w:t>
      </w:r>
      <w:r w:rsidRPr="00C447F7">
        <w:rPr>
          <w:rFonts w:ascii="PT Astra Serif" w:hAnsi="PT Astra Serif"/>
          <w:b/>
          <w:color w:val="000000"/>
          <w:sz w:val="28"/>
          <w:szCs w:val="28"/>
        </w:rPr>
        <w:t>__</w:t>
      </w:r>
    </w:p>
    <w:p w:rsidR="00FD2244" w:rsidRPr="00C447F7" w:rsidRDefault="00FD2244" w:rsidP="00C447F7">
      <w:pPr>
        <w:pStyle w:val="p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C447F7">
        <w:rPr>
          <w:rFonts w:ascii="PT Astra Serif" w:hAnsi="PT Astra Serif"/>
          <w:b/>
          <w:color w:val="000000"/>
          <w:sz w:val="28"/>
          <w:szCs w:val="28"/>
        </w:rPr>
        <w:t>О</w:t>
      </w:r>
      <w:r w:rsidR="00887EB1" w:rsidRPr="00C447F7">
        <w:rPr>
          <w:rFonts w:ascii="PT Astra Serif" w:hAnsi="PT Astra Serif"/>
          <w:b/>
          <w:color w:val="000000"/>
          <w:sz w:val="28"/>
          <w:szCs w:val="28"/>
        </w:rPr>
        <w:t xml:space="preserve">б организации и </w:t>
      </w:r>
      <w:r w:rsidRPr="00C447F7">
        <w:rPr>
          <w:rFonts w:ascii="PT Astra Serif" w:hAnsi="PT Astra Serif"/>
          <w:b/>
          <w:color w:val="000000"/>
          <w:sz w:val="28"/>
          <w:szCs w:val="28"/>
        </w:rPr>
        <w:t xml:space="preserve">проведении школьного этапа всероссийской олимпиады школьников в </w:t>
      </w:r>
      <w:r w:rsidR="00C447F7" w:rsidRPr="00C447F7">
        <w:rPr>
          <w:rFonts w:ascii="PT Astra Serif" w:hAnsi="PT Astra Serif"/>
          <w:b/>
          <w:color w:val="000000"/>
          <w:sz w:val="28"/>
          <w:szCs w:val="28"/>
        </w:rPr>
        <w:t>2024/2025</w:t>
      </w:r>
      <w:r w:rsidRPr="00C447F7">
        <w:rPr>
          <w:rFonts w:ascii="PT Astra Serif" w:hAnsi="PT Astra Serif"/>
          <w:b/>
          <w:color w:val="000000"/>
          <w:sz w:val="28"/>
          <w:szCs w:val="28"/>
        </w:rPr>
        <w:t xml:space="preserve"> учебном году</w:t>
      </w:r>
    </w:p>
    <w:p w:rsidR="00887EB1" w:rsidRPr="00C447F7" w:rsidRDefault="00887EB1" w:rsidP="00C447F7">
      <w:pPr>
        <w:pStyle w:val="p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FD2244" w:rsidRPr="004C2C25" w:rsidRDefault="00887EB1" w:rsidP="00887EB1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C2C25">
        <w:rPr>
          <w:rFonts w:ascii="PT Astra Serif" w:hAnsi="PT Astra Serif"/>
          <w:color w:val="000000"/>
          <w:sz w:val="28"/>
          <w:szCs w:val="28"/>
        </w:rPr>
        <w:t>В соответствии с приказом Министерства просвещения Российской Федерации от 27.11.2020 №678</w:t>
      </w:r>
      <w:r w:rsidR="00C27DAD" w:rsidRPr="004C2C25">
        <w:rPr>
          <w:rFonts w:ascii="PT Astra Serif" w:hAnsi="PT Astra Serif"/>
          <w:color w:val="000000"/>
          <w:sz w:val="28"/>
          <w:szCs w:val="28"/>
        </w:rPr>
        <w:t xml:space="preserve"> (с изменениями и дополнениями от 26.01.2023 года)</w:t>
      </w:r>
      <w:r w:rsidRPr="004C2C25">
        <w:rPr>
          <w:rFonts w:ascii="PT Astra Serif" w:hAnsi="PT Astra Serif"/>
          <w:color w:val="000000"/>
          <w:sz w:val="28"/>
          <w:szCs w:val="28"/>
        </w:rPr>
        <w:t xml:space="preserve"> «Об утверждении Порядка проведения всероссийской олимпиады школьников» (далее - Порядок) и в целях выявления и развития у учащихся общеобразовательных организаций творческих способностей и интереса к научной деятельности, пропаганды научных знаний, создания необходимых условий для выявления и поддержки одаренных детей </w:t>
      </w:r>
      <w:r w:rsidR="00FD2244" w:rsidRPr="004C2C25">
        <w:rPr>
          <w:rFonts w:ascii="PT Astra Serif" w:hAnsi="PT Astra Serif"/>
          <w:color w:val="000000"/>
          <w:sz w:val="28"/>
          <w:szCs w:val="28"/>
        </w:rPr>
        <w:t>ПРИКАЗЫВАЮ:</w:t>
      </w:r>
    </w:p>
    <w:p w:rsidR="00C11E40" w:rsidRPr="004C2C25" w:rsidRDefault="00FD2244" w:rsidP="00887EB1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C2C25">
        <w:rPr>
          <w:rStyle w:val="s1"/>
          <w:rFonts w:ascii="PT Astra Serif" w:hAnsi="PT Astra Serif"/>
          <w:color w:val="000000"/>
          <w:sz w:val="28"/>
          <w:szCs w:val="28"/>
        </w:rPr>
        <w:t>1.</w:t>
      </w:r>
      <w:r w:rsidRPr="004C2C25">
        <w:rPr>
          <w:rStyle w:val="s1"/>
          <w:color w:val="000000"/>
          <w:sz w:val="28"/>
          <w:szCs w:val="28"/>
        </w:rPr>
        <w:t>​</w:t>
      </w:r>
      <w:r w:rsidRPr="004C2C25">
        <w:rPr>
          <w:rStyle w:val="s1"/>
          <w:rFonts w:ascii="PT Astra Serif" w:hAnsi="PT Astra Serif" w:cs="PT Astra Serif"/>
          <w:color w:val="000000"/>
          <w:sz w:val="28"/>
          <w:szCs w:val="28"/>
        </w:rPr>
        <w:t> </w:t>
      </w:r>
      <w:r w:rsidRPr="004C2C25">
        <w:rPr>
          <w:rFonts w:ascii="PT Astra Serif" w:hAnsi="PT Astra Serif"/>
          <w:color w:val="000000"/>
          <w:sz w:val="28"/>
          <w:szCs w:val="28"/>
        </w:rPr>
        <w:t>Организовать и провести с 0</w:t>
      </w:r>
      <w:r w:rsidR="007D771B" w:rsidRPr="004C2C25">
        <w:rPr>
          <w:rFonts w:ascii="PT Astra Serif" w:hAnsi="PT Astra Serif"/>
          <w:color w:val="000000"/>
          <w:sz w:val="28"/>
          <w:szCs w:val="28"/>
        </w:rPr>
        <w:t>1</w:t>
      </w:r>
      <w:r w:rsidRPr="004C2C25">
        <w:rPr>
          <w:rFonts w:ascii="PT Astra Serif" w:hAnsi="PT Astra Serif"/>
          <w:color w:val="000000"/>
          <w:sz w:val="28"/>
          <w:szCs w:val="28"/>
        </w:rPr>
        <w:t>.09.20</w:t>
      </w:r>
      <w:r w:rsidR="007D771B" w:rsidRPr="004C2C25">
        <w:rPr>
          <w:rFonts w:ascii="PT Astra Serif" w:hAnsi="PT Astra Serif"/>
          <w:color w:val="000000"/>
          <w:sz w:val="28"/>
          <w:szCs w:val="28"/>
        </w:rPr>
        <w:t>2</w:t>
      </w:r>
      <w:r w:rsidR="00BA31B1" w:rsidRPr="004C2C25">
        <w:rPr>
          <w:rFonts w:ascii="PT Astra Serif" w:hAnsi="PT Astra Serif"/>
          <w:color w:val="000000"/>
          <w:sz w:val="28"/>
          <w:szCs w:val="28"/>
        </w:rPr>
        <w:t>3</w:t>
      </w:r>
      <w:r w:rsidRPr="004C2C25">
        <w:rPr>
          <w:rFonts w:ascii="PT Astra Serif" w:hAnsi="PT Astra Serif"/>
          <w:color w:val="000000"/>
          <w:sz w:val="28"/>
          <w:szCs w:val="28"/>
        </w:rPr>
        <w:t xml:space="preserve"> по 01.11.20</w:t>
      </w:r>
      <w:r w:rsidR="007D771B" w:rsidRPr="004C2C25">
        <w:rPr>
          <w:rFonts w:ascii="PT Astra Serif" w:hAnsi="PT Astra Serif"/>
          <w:color w:val="000000"/>
          <w:sz w:val="28"/>
          <w:szCs w:val="28"/>
        </w:rPr>
        <w:t>2</w:t>
      </w:r>
      <w:r w:rsidR="00BA31B1" w:rsidRPr="004C2C25">
        <w:rPr>
          <w:rFonts w:ascii="PT Astra Serif" w:hAnsi="PT Astra Serif"/>
          <w:color w:val="000000"/>
          <w:sz w:val="28"/>
          <w:szCs w:val="28"/>
        </w:rPr>
        <w:t>3</w:t>
      </w:r>
      <w:r w:rsidRPr="004C2C25">
        <w:rPr>
          <w:rFonts w:ascii="PT Astra Serif" w:hAnsi="PT Astra Serif"/>
          <w:color w:val="000000"/>
          <w:sz w:val="28"/>
          <w:szCs w:val="28"/>
        </w:rPr>
        <w:t xml:space="preserve"> школьный этап всероссийской олимпиады школьников среди обучающихся </w:t>
      </w:r>
      <w:r w:rsidR="007D771B" w:rsidRPr="004C2C25">
        <w:rPr>
          <w:rFonts w:ascii="PT Astra Serif" w:hAnsi="PT Astra Serif"/>
          <w:color w:val="000000"/>
          <w:sz w:val="28"/>
          <w:szCs w:val="28"/>
        </w:rPr>
        <w:t>5</w:t>
      </w:r>
      <w:r w:rsidRPr="004C2C25">
        <w:rPr>
          <w:rFonts w:ascii="PT Astra Serif" w:hAnsi="PT Astra Serif"/>
          <w:color w:val="000000"/>
          <w:sz w:val="28"/>
          <w:szCs w:val="28"/>
        </w:rPr>
        <w:t>-11 классов</w:t>
      </w:r>
      <w:r w:rsidR="00C11E40" w:rsidRPr="004C2C25">
        <w:rPr>
          <w:rFonts w:ascii="PT Astra Serif" w:hAnsi="PT Astra Serif"/>
          <w:color w:val="000000"/>
          <w:sz w:val="28"/>
          <w:szCs w:val="28"/>
        </w:rPr>
        <w:t xml:space="preserve">, для обучающихся по образовательным программам начального общего образования, в том числе для лиц, осваивающих указанные образовательные программы в форме семейного образования, по общеобразовательным предметам: математике, русскому языку, </w:t>
      </w:r>
      <w:r w:rsidRPr="004C2C25">
        <w:rPr>
          <w:rFonts w:ascii="PT Astra Serif" w:hAnsi="PT Astra Serif"/>
          <w:color w:val="000000"/>
          <w:sz w:val="28"/>
          <w:szCs w:val="28"/>
        </w:rPr>
        <w:t xml:space="preserve">общеобразовательных организаций Тамбовского </w:t>
      </w:r>
      <w:proofErr w:type="spellStart"/>
      <w:r w:rsidR="0084266F">
        <w:rPr>
          <w:rFonts w:ascii="PT Astra Serif" w:hAnsi="PT Astra Serif"/>
          <w:color w:val="000000"/>
          <w:sz w:val="28"/>
          <w:szCs w:val="28"/>
        </w:rPr>
        <w:t>Тамбовского</w:t>
      </w:r>
      <w:proofErr w:type="spellEnd"/>
      <w:r w:rsidR="0084266F">
        <w:rPr>
          <w:rFonts w:ascii="PT Astra Serif" w:hAnsi="PT Astra Serif"/>
          <w:color w:val="000000"/>
          <w:sz w:val="28"/>
          <w:szCs w:val="28"/>
        </w:rPr>
        <w:t xml:space="preserve"> муниципального округа Тамбовской области</w:t>
      </w:r>
      <w:r w:rsidR="007D771B" w:rsidRPr="004C2C25">
        <w:rPr>
          <w:rFonts w:ascii="PT Astra Serif" w:hAnsi="PT Astra Serif"/>
          <w:color w:val="000000"/>
          <w:sz w:val="28"/>
          <w:szCs w:val="28"/>
        </w:rPr>
        <w:t xml:space="preserve"> по утвержденному Порядком перечню предметов</w:t>
      </w:r>
      <w:r w:rsidR="004302A5" w:rsidRPr="004C2C25">
        <w:rPr>
          <w:rFonts w:ascii="PT Astra Serif" w:hAnsi="PT Astra Serif"/>
          <w:color w:val="000000"/>
          <w:sz w:val="28"/>
          <w:szCs w:val="28"/>
        </w:rPr>
        <w:t>; с использованием платформы «</w:t>
      </w:r>
      <w:proofErr w:type="spellStart"/>
      <w:r w:rsidR="004302A5" w:rsidRPr="004C2C25">
        <w:rPr>
          <w:rFonts w:ascii="PT Astra Serif" w:hAnsi="PT Astra Serif"/>
          <w:color w:val="000000"/>
          <w:sz w:val="28"/>
          <w:szCs w:val="28"/>
        </w:rPr>
        <w:t>Сириус.курсы</w:t>
      </w:r>
      <w:proofErr w:type="spellEnd"/>
      <w:r w:rsidR="004302A5" w:rsidRPr="004C2C25">
        <w:rPr>
          <w:rFonts w:ascii="PT Astra Serif" w:hAnsi="PT Astra Serif"/>
          <w:color w:val="000000"/>
          <w:sz w:val="28"/>
          <w:szCs w:val="28"/>
        </w:rPr>
        <w:t xml:space="preserve">» образовательного центра «Сириус» по шести предметам: </w:t>
      </w:r>
      <w:r w:rsidR="004302A5" w:rsidRPr="004C2C2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математика, физика, информатика, биология, астрономия, химия</w:t>
      </w:r>
      <w:r w:rsidRPr="004C2C25">
        <w:rPr>
          <w:rFonts w:ascii="PT Astra Serif" w:hAnsi="PT Astra Serif"/>
          <w:color w:val="000000"/>
          <w:sz w:val="28"/>
          <w:szCs w:val="28"/>
        </w:rPr>
        <w:t>.</w:t>
      </w:r>
      <w:r w:rsidR="00C11E40" w:rsidRPr="004C2C25">
        <w:rPr>
          <w:rFonts w:ascii="PT Astra Serif" w:hAnsi="PT Astra Serif"/>
        </w:rPr>
        <w:t xml:space="preserve"> </w:t>
      </w:r>
    </w:p>
    <w:p w:rsidR="004302A5" w:rsidRPr="004C2C25" w:rsidRDefault="004302A5" w:rsidP="00887EB1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4C2C25">
        <w:rPr>
          <w:rFonts w:ascii="PT Astra Serif" w:hAnsi="PT Astra Serif"/>
          <w:color w:val="000000"/>
          <w:sz w:val="28"/>
          <w:szCs w:val="28"/>
        </w:rPr>
        <w:t xml:space="preserve">2. </w:t>
      </w:r>
      <w:r w:rsidRPr="004C2C25">
        <w:rPr>
          <w:rFonts w:ascii="PT Astra Serif" w:hAnsi="PT Astra Serif"/>
          <w:sz w:val="28"/>
          <w:szCs w:val="28"/>
        </w:rPr>
        <w:t xml:space="preserve">Утвердить график и пункты проведения школьного этапа Олимпиады в </w:t>
      </w:r>
      <w:r w:rsidR="00C447F7">
        <w:rPr>
          <w:rFonts w:ascii="PT Astra Serif" w:hAnsi="PT Astra Serif"/>
          <w:color w:val="000000"/>
          <w:sz w:val="28"/>
          <w:szCs w:val="28"/>
        </w:rPr>
        <w:t>2024/2025</w:t>
      </w:r>
      <w:r w:rsidR="00BA31B1" w:rsidRPr="004C2C25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C2C25">
        <w:rPr>
          <w:rFonts w:ascii="PT Astra Serif" w:hAnsi="PT Astra Serif"/>
          <w:sz w:val="28"/>
          <w:szCs w:val="28"/>
        </w:rPr>
        <w:t>учебном году</w:t>
      </w:r>
      <w:r w:rsidR="00491C04" w:rsidRPr="004C2C25">
        <w:rPr>
          <w:rFonts w:ascii="PT Astra Serif" w:hAnsi="PT Astra Serif"/>
          <w:sz w:val="28"/>
          <w:szCs w:val="28"/>
        </w:rPr>
        <w:t xml:space="preserve"> (приложение 1).</w:t>
      </w:r>
    </w:p>
    <w:p w:rsidR="00FD2244" w:rsidRPr="004C2C25" w:rsidRDefault="00FD2244" w:rsidP="00887EB1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4C2C25">
        <w:rPr>
          <w:rStyle w:val="s1"/>
          <w:rFonts w:ascii="PT Astra Serif" w:hAnsi="PT Astra Serif"/>
          <w:sz w:val="28"/>
          <w:szCs w:val="28"/>
        </w:rPr>
        <w:t>3.</w:t>
      </w:r>
      <w:r w:rsidRPr="004C2C25">
        <w:rPr>
          <w:rStyle w:val="s1"/>
          <w:sz w:val="28"/>
          <w:szCs w:val="28"/>
        </w:rPr>
        <w:t>​</w:t>
      </w:r>
      <w:r w:rsidRPr="004C2C25">
        <w:rPr>
          <w:rStyle w:val="s1"/>
          <w:rFonts w:ascii="PT Astra Serif" w:hAnsi="PT Astra Serif" w:cs="PT Astra Serif"/>
          <w:sz w:val="28"/>
          <w:szCs w:val="28"/>
        </w:rPr>
        <w:t> </w:t>
      </w:r>
      <w:r w:rsidRPr="004C2C25">
        <w:rPr>
          <w:rFonts w:ascii="PT Astra Serif" w:hAnsi="PT Astra Serif"/>
          <w:sz w:val="28"/>
          <w:szCs w:val="28"/>
        </w:rPr>
        <w:t>Утвердить состав оргкомитета школьного этапа всероссийской олимпиады школьников (приложение 2).</w:t>
      </w:r>
    </w:p>
    <w:p w:rsidR="00FD2244" w:rsidRDefault="007D771B" w:rsidP="00887EB1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4C2C25">
        <w:rPr>
          <w:rStyle w:val="s1"/>
          <w:rFonts w:ascii="PT Astra Serif" w:hAnsi="PT Astra Serif"/>
          <w:sz w:val="28"/>
          <w:szCs w:val="28"/>
        </w:rPr>
        <w:t>4</w:t>
      </w:r>
      <w:r w:rsidR="00FD2244" w:rsidRPr="004C2C25">
        <w:rPr>
          <w:rStyle w:val="s1"/>
          <w:rFonts w:ascii="PT Astra Serif" w:hAnsi="PT Astra Serif"/>
          <w:sz w:val="28"/>
          <w:szCs w:val="28"/>
        </w:rPr>
        <w:t>.</w:t>
      </w:r>
      <w:r w:rsidR="00FD2244" w:rsidRPr="004C2C25">
        <w:rPr>
          <w:rStyle w:val="s1"/>
          <w:sz w:val="28"/>
          <w:szCs w:val="28"/>
        </w:rPr>
        <w:t>​</w:t>
      </w:r>
      <w:r w:rsidR="00FD2244" w:rsidRPr="004C2C25">
        <w:rPr>
          <w:rStyle w:val="s1"/>
          <w:rFonts w:ascii="PT Astra Serif" w:hAnsi="PT Astra Serif" w:cs="PT Astra Serif"/>
          <w:sz w:val="28"/>
          <w:szCs w:val="28"/>
        </w:rPr>
        <w:t> </w:t>
      </w:r>
      <w:r w:rsidR="00FD2244" w:rsidRPr="004C2C25">
        <w:rPr>
          <w:rFonts w:ascii="PT Astra Serif" w:hAnsi="PT Astra Serif"/>
          <w:sz w:val="28"/>
          <w:szCs w:val="28"/>
        </w:rPr>
        <w:t>Утвердить</w:t>
      </w:r>
      <w:r w:rsidR="00941B0F" w:rsidRPr="004C2C25">
        <w:rPr>
          <w:rFonts w:ascii="PT Astra Serif" w:hAnsi="PT Astra Serif"/>
          <w:sz w:val="28"/>
          <w:szCs w:val="28"/>
        </w:rPr>
        <w:t xml:space="preserve"> график предоставления протоколов школьного этапа Олимпиады в </w:t>
      </w:r>
      <w:r w:rsidR="00C447F7">
        <w:rPr>
          <w:rFonts w:ascii="PT Astra Serif" w:hAnsi="PT Astra Serif"/>
          <w:color w:val="000000"/>
          <w:sz w:val="28"/>
          <w:szCs w:val="28"/>
        </w:rPr>
        <w:t>2024/2025</w:t>
      </w:r>
      <w:r w:rsidR="00BA31B1" w:rsidRPr="004C2C25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41B0F" w:rsidRPr="004C2C25">
        <w:rPr>
          <w:rFonts w:ascii="PT Astra Serif" w:hAnsi="PT Astra Serif"/>
          <w:sz w:val="28"/>
          <w:szCs w:val="28"/>
        </w:rPr>
        <w:t>учебном году на бумажном и электронном носителях</w:t>
      </w:r>
      <w:r w:rsidR="00FD2244" w:rsidRPr="004C2C25">
        <w:rPr>
          <w:rFonts w:ascii="PT Astra Serif" w:hAnsi="PT Astra Serif"/>
          <w:sz w:val="28"/>
          <w:szCs w:val="28"/>
        </w:rPr>
        <w:t xml:space="preserve"> (приложение </w:t>
      </w:r>
      <w:r w:rsidRPr="004C2C25">
        <w:rPr>
          <w:rFonts w:ascii="PT Astra Serif" w:hAnsi="PT Astra Serif"/>
          <w:sz w:val="28"/>
          <w:szCs w:val="28"/>
        </w:rPr>
        <w:t>3</w:t>
      </w:r>
      <w:r w:rsidR="00FD2244" w:rsidRPr="004C2C25">
        <w:rPr>
          <w:rFonts w:ascii="PT Astra Serif" w:hAnsi="PT Astra Serif"/>
          <w:sz w:val="28"/>
          <w:szCs w:val="28"/>
        </w:rPr>
        <w:t>).</w:t>
      </w:r>
    </w:p>
    <w:p w:rsidR="004C05B5" w:rsidRPr="004C05B5" w:rsidRDefault="004C05B5" w:rsidP="00887EB1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Style w:val="s2"/>
          <w:rFonts w:ascii="PT Astra Serif" w:hAnsi="PT Astra Serif"/>
          <w:sz w:val="28"/>
          <w:szCs w:val="28"/>
        </w:rPr>
        <w:t>5</w:t>
      </w:r>
      <w:r w:rsidRPr="004C05B5">
        <w:rPr>
          <w:rStyle w:val="s2"/>
          <w:rFonts w:ascii="PT Astra Serif" w:hAnsi="PT Astra Serif"/>
          <w:sz w:val="28"/>
          <w:szCs w:val="28"/>
        </w:rPr>
        <w:t>.</w:t>
      </w:r>
      <w:r w:rsidRPr="004C05B5">
        <w:rPr>
          <w:rStyle w:val="s2"/>
          <w:sz w:val="28"/>
          <w:szCs w:val="28"/>
        </w:rPr>
        <w:t>​</w:t>
      </w:r>
      <w:r w:rsidRPr="004C05B5">
        <w:rPr>
          <w:rStyle w:val="s2"/>
          <w:rFonts w:ascii="PT Astra Serif" w:hAnsi="PT Astra Serif" w:cs="PT Astra Serif"/>
          <w:sz w:val="28"/>
          <w:szCs w:val="28"/>
        </w:rPr>
        <w:t> </w:t>
      </w:r>
      <w:r w:rsidRPr="004C05B5">
        <w:rPr>
          <w:rFonts w:ascii="PT Astra Serif" w:hAnsi="PT Astra Serif"/>
          <w:color w:val="000000"/>
          <w:sz w:val="28"/>
          <w:szCs w:val="28"/>
        </w:rPr>
        <w:t>Утвердить «дорожную карту» проведения школьного этапа всероссийской олимпиады школьников в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4C05B5">
        <w:rPr>
          <w:rFonts w:ascii="PT Astra Serif" w:hAnsi="PT Astra Serif"/>
          <w:color w:val="000000"/>
          <w:sz w:val="28"/>
          <w:szCs w:val="28"/>
        </w:rPr>
        <w:t>/202</w:t>
      </w:r>
      <w:r>
        <w:rPr>
          <w:rFonts w:ascii="PT Astra Serif" w:hAnsi="PT Astra Serif"/>
          <w:color w:val="000000"/>
          <w:sz w:val="28"/>
          <w:szCs w:val="28"/>
        </w:rPr>
        <w:t>5</w:t>
      </w:r>
      <w:r w:rsidRPr="004C05B5">
        <w:rPr>
          <w:rFonts w:ascii="PT Astra Serif" w:hAnsi="PT Astra Serif"/>
          <w:color w:val="000000"/>
          <w:sz w:val="28"/>
          <w:szCs w:val="28"/>
        </w:rPr>
        <w:t xml:space="preserve"> учебном году (приложение 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4C05B5">
        <w:rPr>
          <w:rFonts w:ascii="PT Astra Serif" w:hAnsi="PT Astra Serif"/>
          <w:color w:val="000000"/>
          <w:sz w:val="28"/>
          <w:szCs w:val="28"/>
        </w:rPr>
        <w:t>).</w:t>
      </w:r>
    </w:p>
    <w:p w:rsidR="00FD2244" w:rsidRPr="004C2C25" w:rsidRDefault="004C05B5" w:rsidP="0088546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Style w:val="s2"/>
          <w:rFonts w:ascii="PT Astra Serif" w:hAnsi="PT Astra Serif"/>
          <w:sz w:val="28"/>
          <w:szCs w:val="28"/>
        </w:rPr>
        <w:t>6</w:t>
      </w:r>
      <w:r w:rsidR="00FD2244" w:rsidRPr="004C05B5">
        <w:rPr>
          <w:rStyle w:val="s2"/>
          <w:rFonts w:ascii="PT Astra Serif" w:hAnsi="PT Astra Serif"/>
          <w:sz w:val="28"/>
          <w:szCs w:val="28"/>
        </w:rPr>
        <w:t>.</w:t>
      </w:r>
      <w:r w:rsidR="00FD2244" w:rsidRPr="004C05B5">
        <w:rPr>
          <w:rStyle w:val="s2"/>
          <w:sz w:val="28"/>
          <w:szCs w:val="28"/>
        </w:rPr>
        <w:t>​</w:t>
      </w:r>
      <w:r w:rsidR="00FD2244" w:rsidRPr="004C05B5">
        <w:rPr>
          <w:rStyle w:val="s2"/>
          <w:rFonts w:ascii="PT Astra Serif" w:hAnsi="PT Astra Serif" w:cs="PT Astra Serif"/>
          <w:sz w:val="28"/>
          <w:szCs w:val="28"/>
        </w:rPr>
        <w:t> </w:t>
      </w:r>
      <w:r w:rsidR="00FD2244" w:rsidRPr="004C05B5">
        <w:rPr>
          <w:rFonts w:ascii="PT Astra Serif" w:hAnsi="PT Astra Serif"/>
          <w:sz w:val="28"/>
          <w:szCs w:val="28"/>
        </w:rPr>
        <w:t>Установить квоту</w:t>
      </w:r>
      <w:r w:rsidR="00FD2244" w:rsidRPr="004C2C25">
        <w:rPr>
          <w:rFonts w:ascii="PT Astra Serif" w:hAnsi="PT Astra Serif"/>
          <w:sz w:val="28"/>
          <w:szCs w:val="28"/>
        </w:rPr>
        <w:t xml:space="preserve"> победителей и призеров школьного этапа всер</w:t>
      </w:r>
      <w:r w:rsidR="007F63DF" w:rsidRPr="004C2C25">
        <w:rPr>
          <w:rFonts w:ascii="PT Astra Serif" w:hAnsi="PT Astra Serif"/>
          <w:sz w:val="28"/>
          <w:szCs w:val="28"/>
        </w:rPr>
        <w:t xml:space="preserve">оссийской олимпиады школьников в количестве 1 победителя и 2 призеров </w:t>
      </w:r>
      <w:r w:rsidR="00FD2244" w:rsidRPr="004C2C25">
        <w:rPr>
          <w:rFonts w:ascii="PT Astra Serif" w:hAnsi="PT Astra Serif"/>
          <w:sz w:val="28"/>
          <w:szCs w:val="28"/>
        </w:rPr>
        <w:t xml:space="preserve">по каждому классу </w:t>
      </w:r>
      <w:r w:rsidR="00C447F7">
        <w:rPr>
          <w:rFonts w:ascii="PT Astra Serif" w:hAnsi="PT Astra Serif"/>
          <w:sz w:val="28"/>
          <w:szCs w:val="28"/>
        </w:rPr>
        <w:t xml:space="preserve">образовательной организации, </w:t>
      </w:r>
      <w:r w:rsidR="00FD2244" w:rsidRPr="004C2C25">
        <w:rPr>
          <w:rFonts w:ascii="PT Astra Serif" w:hAnsi="PT Astra Serif"/>
          <w:sz w:val="28"/>
          <w:szCs w:val="28"/>
        </w:rPr>
        <w:t>по всем общеобразовательным предметам</w:t>
      </w:r>
      <w:r w:rsidR="00A81930" w:rsidRPr="004C2C25">
        <w:rPr>
          <w:rFonts w:ascii="PT Astra Serif" w:hAnsi="PT Astra Serif"/>
          <w:sz w:val="28"/>
          <w:szCs w:val="28"/>
        </w:rPr>
        <w:t>, набравшим не менее 50% от максимально возможного количества баллов</w:t>
      </w:r>
      <w:r w:rsidR="00FD2244" w:rsidRPr="004C2C25">
        <w:rPr>
          <w:rFonts w:ascii="PT Astra Serif" w:hAnsi="PT Astra Serif"/>
          <w:sz w:val="28"/>
          <w:szCs w:val="28"/>
        </w:rPr>
        <w:t>.</w:t>
      </w:r>
      <w:r w:rsidR="0088546A" w:rsidRPr="004C2C25">
        <w:rPr>
          <w:rFonts w:ascii="PT Astra Serif" w:hAnsi="PT Astra Serif"/>
          <w:sz w:val="28"/>
          <w:szCs w:val="28"/>
        </w:rPr>
        <w:t xml:space="preserve"> В случае равного количества баллов количество победителей и призеров увеличивается.</w:t>
      </w:r>
    </w:p>
    <w:p w:rsidR="0088546A" w:rsidRPr="004C2C25" w:rsidRDefault="004C05B5" w:rsidP="0088546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rStyle w:val="s1"/>
          <w:rFonts w:ascii="PT Astra Serif" w:hAnsi="PT Astra Serif"/>
          <w:color w:val="000000"/>
          <w:sz w:val="28"/>
          <w:szCs w:val="28"/>
        </w:rPr>
      </w:pPr>
      <w:r>
        <w:rPr>
          <w:rStyle w:val="s1"/>
          <w:rFonts w:ascii="PT Astra Serif" w:hAnsi="PT Astra Serif"/>
          <w:color w:val="000000"/>
          <w:sz w:val="28"/>
          <w:szCs w:val="28"/>
        </w:rPr>
        <w:lastRenderedPageBreak/>
        <w:t>7</w:t>
      </w:r>
      <w:r w:rsidR="0088546A" w:rsidRPr="004C2C25">
        <w:rPr>
          <w:rStyle w:val="s1"/>
          <w:rFonts w:ascii="PT Astra Serif" w:hAnsi="PT Astra Serif"/>
          <w:color w:val="000000"/>
          <w:sz w:val="28"/>
          <w:szCs w:val="28"/>
        </w:rPr>
        <w:t>. Отделу общего, дополнительного и дошкольного образования (</w:t>
      </w:r>
      <w:r w:rsidR="00BA31B1" w:rsidRPr="004C2C25">
        <w:rPr>
          <w:rStyle w:val="s1"/>
          <w:rFonts w:ascii="PT Astra Serif" w:hAnsi="PT Astra Serif"/>
          <w:color w:val="000000"/>
          <w:sz w:val="28"/>
          <w:szCs w:val="28"/>
        </w:rPr>
        <w:t>Елисеева</w:t>
      </w:r>
      <w:r w:rsidR="0088546A" w:rsidRPr="004C2C25">
        <w:rPr>
          <w:rStyle w:val="s1"/>
          <w:rFonts w:ascii="PT Astra Serif" w:hAnsi="PT Astra Serif"/>
          <w:color w:val="000000"/>
          <w:sz w:val="28"/>
          <w:szCs w:val="28"/>
        </w:rPr>
        <w:t>):</w:t>
      </w:r>
    </w:p>
    <w:p w:rsidR="0088546A" w:rsidRPr="004C2C25" w:rsidRDefault="004C05B5" w:rsidP="0088546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rStyle w:val="s1"/>
          <w:rFonts w:ascii="PT Astra Serif" w:hAnsi="PT Astra Serif"/>
          <w:color w:val="000000"/>
          <w:sz w:val="28"/>
          <w:szCs w:val="28"/>
        </w:rPr>
      </w:pPr>
      <w:r>
        <w:rPr>
          <w:rStyle w:val="s1"/>
          <w:rFonts w:ascii="PT Astra Serif" w:hAnsi="PT Astra Serif"/>
          <w:color w:val="000000"/>
          <w:sz w:val="28"/>
          <w:szCs w:val="28"/>
        </w:rPr>
        <w:t>7</w:t>
      </w:r>
      <w:r w:rsidR="0088546A" w:rsidRPr="004C2C25">
        <w:rPr>
          <w:rStyle w:val="s1"/>
          <w:rFonts w:ascii="PT Astra Serif" w:hAnsi="PT Astra Serif"/>
          <w:color w:val="000000"/>
          <w:sz w:val="28"/>
          <w:szCs w:val="28"/>
        </w:rPr>
        <w:t>.1.</w:t>
      </w:r>
      <w:r w:rsidR="00252ECA" w:rsidRPr="004C2C25">
        <w:rPr>
          <w:rStyle w:val="s1"/>
          <w:rFonts w:ascii="PT Astra Serif" w:hAnsi="PT Astra Serif"/>
          <w:color w:val="000000"/>
          <w:sz w:val="28"/>
          <w:szCs w:val="28"/>
        </w:rPr>
        <w:t xml:space="preserve"> Осуществлять координацию деятельности по организации и проведению школьного этапа Олимпиады в </w:t>
      </w:r>
      <w:r w:rsidR="0084266F">
        <w:rPr>
          <w:rStyle w:val="s1"/>
          <w:rFonts w:ascii="PT Astra Serif" w:hAnsi="PT Astra Serif"/>
          <w:color w:val="000000"/>
          <w:sz w:val="28"/>
          <w:szCs w:val="28"/>
        </w:rPr>
        <w:t>Тамбовском муниципальном округе Тамбовской области</w:t>
      </w:r>
      <w:r w:rsidR="00252ECA" w:rsidRPr="004C2C25">
        <w:rPr>
          <w:rStyle w:val="s1"/>
          <w:rFonts w:ascii="PT Astra Serif" w:hAnsi="PT Astra Serif"/>
          <w:color w:val="000000"/>
          <w:sz w:val="28"/>
          <w:szCs w:val="28"/>
        </w:rPr>
        <w:t xml:space="preserve"> в </w:t>
      </w:r>
      <w:r w:rsidR="00C447F7">
        <w:rPr>
          <w:rFonts w:ascii="PT Astra Serif" w:hAnsi="PT Astra Serif"/>
          <w:color w:val="000000"/>
          <w:sz w:val="28"/>
          <w:szCs w:val="28"/>
        </w:rPr>
        <w:t>2024/2025</w:t>
      </w:r>
      <w:r w:rsidR="00BA31B1" w:rsidRPr="004C2C25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52ECA" w:rsidRPr="004C2C25">
        <w:rPr>
          <w:rStyle w:val="s1"/>
          <w:rFonts w:ascii="PT Astra Serif" w:hAnsi="PT Astra Serif"/>
          <w:color w:val="000000"/>
          <w:sz w:val="28"/>
          <w:szCs w:val="28"/>
        </w:rPr>
        <w:t>учебном году;</w:t>
      </w:r>
    </w:p>
    <w:p w:rsidR="00252ECA" w:rsidRPr="004C2C25" w:rsidRDefault="004C05B5" w:rsidP="0088546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rStyle w:val="s1"/>
          <w:rFonts w:ascii="PT Astra Serif" w:hAnsi="PT Astra Serif"/>
          <w:color w:val="000000"/>
          <w:sz w:val="28"/>
          <w:szCs w:val="28"/>
        </w:rPr>
      </w:pPr>
      <w:r>
        <w:rPr>
          <w:rStyle w:val="s1"/>
          <w:rFonts w:ascii="PT Astra Serif" w:hAnsi="PT Astra Serif"/>
          <w:color w:val="000000"/>
          <w:sz w:val="28"/>
          <w:szCs w:val="28"/>
        </w:rPr>
        <w:t>7</w:t>
      </w:r>
      <w:r w:rsidR="00252ECA" w:rsidRPr="004C2C25">
        <w:rPr>
          <w:rStyle w:val="s1"/>
          <w:rFonts w:ascii="PT Astra Serif" w:hAnsi="PT Astra Serif"/>
          <w:color w:val="000000"/>
          <w:sz w:val="28"/>
          <w:szCs w:val="28"/>
        </w:rPr>
        <w:t xml:space="preserve">.2. Провести в срок до </w:t>
      </w:r>
      <w:r w:rsidR="00A45FD9">
        <w:rPr>
          <w:rStyle w:val="s1"/>
          <w:rFonts w:ascii="PT Astra Serif" w:hAnsi="PT Astra Serif"/>
          <w:color w:val="000000"/>
          <w:sz w:val="28"/>
          <w:szCs w:val="28"/>
        </w:rPr>
        <w:t>10</w:t>
      </w:r>
      <w:r w:rsidR="00252ECA" w:rsidRPr="004C2C25">
        <w:rPr>
          <w:rStyle w:val="s1"/>
          <w:rFonts w:ascii="PT Astra Serif" w:hAnsi="PT Astra Serif"/>
          <w:color w:val="000000"/>
          <w:sz w:val="28"/>
          <w:szCs w:val="28"/>
        </w:rPr>
        <w:t>.09.202</w:t>
      </w:r>
      <w:r w:rsidR="00C447F7">
        <w:rPr>
          <w:rStyle w:val="s1"/>
          <w:rFonts w:ascii="PT Astra Serif" w:hAnsi="PT Astra Serif"/>
          <w:color w:val="000000"/>
          <w:sz w:val="28"/>
          <w:szCs w:val="28"/>
        </w:rPr>
        <w:t>4</w:t>
      </w:r>
      <w:r w:rsidR="00252ECA" w:rsidRPr="004C2C25">
        <w:rPr>
          <w:rStyle w:val="s1"/>
          <w:rFonts w:ascii="PT Astra Serif" w:hAnsi="PT Astra Serif"/>
          <w:color w:val="000000"/>
          <w:sz w:val="28"/>
          <w:szCs w:val="28"/>
        </w:rPr>
        <w:t xml:space="preserve"> года с членами оргкомитета инструктаж по организации и проведению школьного этапа Олимпиады;</w:t>
      </w:r>
    </w:p>
    <w:p w:rsidR="00252ECA" w:rsidRPr="004C2C25" w:rsidRDefault="004C05B5" w:rsidP="0088546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rStyle w:val="s1"/>
          <w:rFonts w:ascii="PT Astra Serif" w:hAnsi="PT Astra Serif"/>
          <w:color w:val="000000"/>
          <w:sz w:val="28"/>
          <w:szCs w:val="28"/>
        </w:rPr>
      </w:pPr>
      <w:r>
        <w:rPr>
          <w:rStyle w:val="s1"/>
          <w:rFonts w:ascii="PT Astra Serif" w:hAnsi="PT Astra Serif"/>
          <w:color w:val="000000"/>
          <w:sz w:val="28"/>
          <w:szCs w:val="28"/>
        </w:rPr>
        <w:t>7</w:t>
      </w:r>
      <w:r w:rsidR="00252ECA" w:rsidRPr="004C2C25">
        <w:rPr>
          <w:rStyle w:val="s1"/>
          <w:rFonts w:ascii="PT Astra Serif" w:hAnsi="PT Astra Serif"/>
          <w:color w:val="000000"/>
          <w:sz w:val="28"/>
          <w:szCs w:val="28"/>
        </w:rPr>
        <w:t xml:space="preserve">.3. Размещать итоги школьного этапа Олимпиады на официальном сайте управления образования администрации Тамбовского </w:t>
      </w:r>
      <w:r w:rsidR="0084266F">
        <w:rPr>
          <w:rStyle w:val="s1"/>
          <w:rFonts w:ascii="PT Astra Serif" w:hAnsi="PT Astra Serif"/>
          <w:color w:val="000000"/>
          <w:sz w:val="28"/>
          <w:szCs w:val="28"/>
        </w:rPr>
        <w:t>муниципального округа Тамбовской области</w:t>
      </w:r>
      <w:r w:rsidR="00252ECA" w:rsidRPr="004C2C25">
        <w:rPr>
          <w:rStyle w:val="s1"/>
          <w:rFonts w:ascii="PT Astra Serif" w:hAnsi="PT Astra Serif"/>
          <w:color w:val="000000"/>
          <w:sz w:val="28"/>
          <w:szCs w:val="28"/>
        </w:rPr>
        <w:t xml:space="preserve"> Тамбовской области;</w:t>
      </w:r>
    </w:p>
    <w:p w:rsidR="00252ECA" w:rsidRPr="004C2C25" w:rsidRDefault="004C05B5" w:rsidP="0088546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rStyle w:val="s1"/>
          <w:rFonts w:ascii="PT Astra Serif" w:hAnsi="PT Astra Serif"/>
          <w:color w:val="000000"/>
          <w:sz w:val="28"/>
          <w:szCs w:val="28"/>
        </w:rPr>
      </w:pPr>
      <w:r>
        <w:rPr>
          <w:rStyle w:val="s1"/>
          <w:rFonts w:ascii="PT Astra Serif" w:hAnsi="PT Astra Serif"/>
          <w:color w:val="000000"/>
          <w:sz w:val="28"/>
          <w:szCs w:val="28"/>
        </w:rPr>
        <w:t>7</w:t>
      </w:r>
      <w:r w:rsidR="00252ECA" w:rsidRPr="004C2C25">
        <w:rPr>
          <w:rStyle w:val="s1"/>
          <w:rFonts w:ascii="PT Astra Serif" w:hAnsi="PT Astra Serif"/>
          <w:color w:val="000000"/>
          <w:sz w:val="28"/>
          <w:szCs w:val="28"/>
        </w:rPr>
        <w:t>.4. Организовать подготовку методического обеспечения школьного этапа Олимпиады;</w:t>
      </w:r>
    </w:p>
    <w:p w:rsidR="00252ECA" w:rsidRPr="004C2C25" w:rsidRDefault="004C05B5" w:rsidP="0088546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rStyle w:val="s1"/>
          <w:rFonts w:ascii="PT Astra Serif" w:hAnsi="PT Astra Serif"/>
          <w:color w:val="000000"/>
          <w:sz w:val="28"/>
          <w:szCs w:val="28"/>
        </w:rPr>
      </w:pPr>
      <w:r>
        <w:rPr>
          <w:rStyle w:val="s1"/>
          <w:rFonts w:ascii="PT Astra Serif" w:hAnsi="PT Astra Serif"/>
          <w:color w:val="000000"/>
          <w:sz w:val="28"/>
          <w:szCs w:val="28"/>
        </w:rPr>
        <w:t>7</w:t>
      </w:r>
      <w:r w:rsidR="00252ECA" w:rsidRPr="004C2C25">
        <w:rPr>
          <w:rStyle w:val="s1"/>
          <w:rFonts w:ascii="PT Astra Serif" w:hAnsi="PT Astra Serif"/>
          <w:color w:val="000000"/>
          <w:sz w:val="28"/>
          <w:szCs w:val="28"/>
        </w:rPr>
        <w:t>.5. Своевременно ознакомить руководителей образовательных организаций с требованиями к организации и проведению школьного этапа Олимпиады по всем общеобразовательным предметам;</w:t>
      </w:r>
    </w:p>
    <w:p w:rsidR="00252ECA" w:rsidRPr="004C2C25" w:rsidRDefault="004C05B5" w:rsidP="0088546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rStyle w:val="s1"/>
          <w:rFonts w:ascii="PT Astra Serif" w:hAnsi="PT Astra Serif"/>
          <w:color w:val="000000"/>
          <w:sz w:val="28"/>
          <w:szCs w:val="28"/>
        </w:rPr>
      </w:pPr>
      <w:r>
        <w:rPr>
          <w:rStyle w:val="s1"/>
          <w:rFonts w:ascii="PT Astra Serif" w:hAnsi="PT Astra Serif"/>
          <w:color w:val="000000"/>
          <w:sz w:val="28"/>
          <w:szCs w:val="28"/>
        </w:rPr>
        <w:t>7</w:t>
      </w:r>
      <w:r w:rsidR="00252ECA" w:rsidRPr="004C2C25">
        <w:rPr>
          <w:rStyle w:val="s1"/>
          <w:rFonts w:ascii="PT Astra Serif" w:hAnsi="PT Astra Serif"/>
          <w:color w:val="000000"/>
          <w:sz w:val="28"/>
          <w:szCs w:val="28"/>
        </w:rPr>
        <w:t>.6. Организовать 2</w:t>
      </w:r>
      <w:r w:rsidR="0084266F">
        <w:rPr>
          <w:rStyle w:val="s1"/>
          <w:rFonts w:ascii="PT Astra Serif" w:hAnsi="PT Astra Serif"/>
          <w:color w:val="000000"/>
          <w:sz w:val="28"/>
          <w:szCs w:val="28"/>
        </w:rPr>
        <w:t>4</w:t>
      </w:r>
      <w:r w:rsidR="00252ECA" w:rsidRPr="004C2C25">
        <w:rPr>
          <w:rStyle w:val="s1"/>
          <w:rFonts w:ascii="PT Astra Serif" w:hAnsi="PT Astra Serif"/>
          <w:color w:val="000000"/>
          <w:sz w:val="28"/>
          <w:szCs w:val="28"/>
        </w:rPr>
        <w:t>.09.202</w:t>
      </w:r>
      <w:r w:rsidR="0084266F">
        <w:rPr>
          <w:rStyle w:val="s1"/>
          <w:rFonts w:ascii="PT Astra Serif" w:hAnsi="PT Astra Serif"/>
          <w:color w:val="000000"/>
          <w:sz w:val="28"/>
          <w:szCs w:val="28"/>
        </w:rPr>
        <w:t>4</w:t>
      </w:r>
      <w:r w:rsidR="00252ECA" w:rsidRPr="004C2C25">
        <w:rPr>
          <w:rStyle w:val="s1"/>
          <w:rFonts w:ascii="PT Astra Serif" w:hAnsi="PT Astra Serif"/>
          <w:color w:val="000000"/>
          <w:sz w:val="28"/>
          <w:szCs w:val="28"/>
        </w:rPr>
        <w:t xml:space="preserve"> года выдачу материалов с олимпиадными заданиями школьного этапа Олимпиады по всем общеобразовательным предметам</w:t>
      </w:r>
      <w:r w:rsidR="005E28DF" w:rsidRPr="004C2C25">
        <w:rPr>
          <w:rStyle w:val="s1"/>
          <w:rFonts w:ascii="PT Astra Serif" w:hAnsi="PT Astra Serif"/>
          <w:color w:val="000000"/>
          <w:sz w:val="28"/>
          <w:szCs w:val="28"/>
        </w:rPr>
        <w:t>;</w:t>
      </w:r>
    </w:p>
    <w:p w:rsidR="005E28DF" w:rsidRPr="004C2C25" w:rsidRDefault="004C05B5" w:rsidP="0088546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rStyle w:val="s1"/>
          <w:rFonts w:ascii="PT Astra Serif" w:hAnsi="PT Astra Serif"/>
          <w:color w:val="000000"/>
          <w:sz w:val="28"/>
          <w:szCs w:val="28"/>
        </w:rPr>
      </w:pPr>
      <w:r>
        <w:rPr>
          <w:rStyle w:val="s1"/>
          <w:rFonts w:ascii="PT Astra Serif" w:hAnsi="PT Astra Serif"/>
          <w:color w:val="000000"/>
          <w:sz w:val="28"/>
          <w:szCs w:val="28"/>
        </w:rPr>
        <w:t>7</w:t>
      </w:r>
      <w:r w:rsidR="005E28DF" w:rsidRPr="004C2C25">
        <w:rPr>
          <w:rStyle w:val="s1"/>
          <w:rFonts w:ascii="PT Astra Serif" w:hAnsi="PT Astra Serif"/>
          <w:color w:val="000000"/>
          <w:sz w:val="28"/>
          <w:szCs w:val="28"/>
        </w:rPr>
        <w:t>.7. Обеспечить хранение и конфиденциальность материалов с олимпиадными заданиями;</w:t>
      </w:r>
    </w:p>
    <w:p w:rsidR="005E28DF" w:rsidRPr="004C2C25" w:rsidRDefault="004C05B5" w:rsidP="0088546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rStyle w:val="s1"/>
          <w:rFonts w:ascii="PT Astra Serif" w:hAnsi="PT Astra Serif"/>
          <w:color w:val="000000"/>
          <w:sz w:val="28"/>
          <w:szCs w:val="28"/>
        </w:rPr>
      </w:pPr>
      <w:r>
        <w:rPr>
          <w:rStyle w:val="s1"/>
          <w:rFonts w:ascii="PT Astra Serif" w:hAnsi="PT Astra Serif"/>
          <w:color w:val="000000"/>
          <w:sz w:val="28"/>
          <w:szCs w:val="28"/>
        </w:rPr>
        <w:t>7</w:t>
      </w:r>
      <w:r w:rsidR="005E28DF" w:rsidRPr="004C2C25">
        <w:rPr>
          <w:rStyle w:val="s1"/>
          <w:rFonts w:ascii="PT Astra Serif" w:hAnsi="PT Astra Serif"/>
          <w:color w:val="000000"/>
          <w:sz w:val="28"/>
          <w:szCs w:val="28"/>
        </w:rPr>
        <w:t xml:space="preserve">.8. Обобщать результаты школьного этапа Олимпиады по каждому общеобразовательному предмету и своевременно готовить материалы для размещения </w:t>
      </w:r>
      <w:r w:rsidR="00402BB2" w:rsidRPr="004C2C25">
        <w:rPr>
          <w:rStyle w:val="s1"/>
          <w:rFonts w:ascii="PT Astra Serif" w:hAnsi="PT Astra Serif"/>
          <w:color w:val="000000"/>
          <w:sz w:val="28"/>
          <w:szCs w:val="28"/>
        </w:rPr>
        <w:t xml:space="preserve">на официальном сайте управления образования администрации Тамбовского </w:t>
      </w:r>
      <w:r w:rsidR="0084266F">
        <w:rPr>
          <w:rStyle w:val="s1"/>
          <w:rFonts w:ascii="PT Astra Serif" w:hAnsi="PT Astra Serif"/>
          <w:color w:val="000000"/>
          <w:sz w:val="28"/>
          <w:szCs w:val="28"/>
        </w:rPr>
        <w:t>муниципального округа Тамбовской области</w:t>
      </w:r>
      <w:r w:rsidR="00402BB2" w:rsidRPr="004C2C25">
        <w:rPr>
          <w:rStyle w:val="s1"/>
          <w:rFonts w:ascii="PT Astra Serif" w:hAnsi="PT Astra Serif"/>
          <w:color w:val="000000"/>
          <w:sz w:val="28"/>
          <w:szCs w:val="28"/>
        </w:rPr>
        <w:t xml:space="preserve"> Тамбовской области.</w:t>
      </w:r>
    </w:p>
    <w:p w:rsidR="00402BB2" w:rsidRPr="004C2C25" w:rsidRDefault="004C05B5" w:rsidP="0088546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rStyle w:val="s1"/>
          <w:rFonts w:ascii="PT Astra Serif" w:hAnsi="PT Astra Serif"/>
          <w:color w:val="000000"/>
          <w:sz w:val="28"/>
          <w:szCs w:val="28"/>
        </w:rPr>
      </w:pPr>
      <w:r>
        <w:rPr>
          <w:rStyle w:val="s1"/>
          <w:rFonts w:ascii="PT Astra Serif" w:hAnsi="PT Astra Serif"/>
          <w:color w:val="000000"/>
          <w:sz w:val="28"/>
          <w:szCs w:val="28"/>
        </w:rPr>
        <w:t>8</w:t>
      </w:r>
      <w:r w:rsidR="00402BB2" w:rsidRPr="004C2C25">
        <w:rPr>
          <w:rStyle w:val="s1"/>
          <w:rFonts w:ascii="PT Astra Serif" w:hAnsi="PT Astra Serif"/>
          <w:color w:val="000000"/>
          <w:sz w:val="28"/>
          <w:szCs w:val="28"/>
        </w:rPr>
        <w:t>. Руководителям общеобразовательных организаций:</w:t>
      </w:r>
    </w:p>
    <w:p w:rsidR="00402BB2" w:rsidRPr="004C2C25" w:rsidRDefault="004C05B5" w:rsidP="0088546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rStyle w:val="s1"/>
          <w:rFonts w:ascii="PT Astra Serif" w:hAnsi="PT Astra Serif"/>
          <w:color w:val="000000"/>
          <w:sz w:val="28"/>
          <w:szCs w:val="28"/>
        </w:rPr>
      </w:pPr>
      <w:r>
        <w:rPr>
          <w:rStyle w:val="s1"/>
          <w:rFonts w:ascii="PT Astra Serif" w:hAnsi="PT Astra Serif"/>
          <w:color w:val="000000"/>
          <w:sz w:val="28"/>
          <w:szCs w:val="28"/>
        </w:rPr>
        <w:t>8</w:t>
      </w:r>
      <w:r w:rsidR="00402BB2" w:rsidRPr="004C2C25">
        <w:rPr>
          <w:rStyle w:val="s1"/>
          <w:rFonts w:ascii="PT Astra Serif" w:hAnsi="PT Astra Serif"/>
          <w:color w:val="000000"/>
          <w:sz w:val="28"/>
          <w:szCs w:val="28"/>
        </w:rPr>
        <w:t>.1. Ознакомить родителей (законных представителей) в письменной форме с Порядком проведения Олимпиады, местами и сроками проведения школьного этапа Олимпиады до 2</w:t>
      </w:r>
      <w:r w:rsidR="0084266F">
        <w:rPr>
          <w:rStyle w:val="s1"/>
          <w:rFonts w:ascii="PT Astra Serif" w:hAnsi="PT Astra Serif"/>
          <w:color w:val="000000"/>
          <w:sz w:val="28"/>
          <w:szCs w:val="28"/>
        </w:rPr>
        <w:t>0</w:t>
      </w:r>
      <w:r w:rsidR="00402BB2" w:rsidRPr="004C2C25">
        <w:rPr>
          <w:rStyle w:val="s1"/>
          <w:rFonts w:ascii="PT Astra Serif" w:hAnsi="PT Astra Serif"/>
          <w:color w:val="000000"/>
          <w:sz w:val="28"/>
          <w:szCs w:val="28"/>
        </w:rPr>
        <w:t>.09.202</w:t>
      </w:r>
      <w:r w:rsidR="0084266F">
        <w:rPr>
          <w:rStyle w:val="s1"/>
          <w:rFonts w:ascii="PT Astra Serif" w:hAnsi="PT Astra Serif"/>
          <w:color w:val="000000"/>
          <w:sz w:val="28"/>
          <w:szCs w:val="28"/>
        </w:rPr>
        <w:t>4</w:t>
      </w:r>
      <w:r w:rsidR="00402BB2" w:rsidRPr="004C2C25">
        <w:rPr>
          <w:rStyle w:val="s1"/>
          <w:rFonts w:ascii="PT Astra Serif" w:hAnsi="PT Astra Serif"/>
          <w:color w:val="000000"/>
          <w:sz w:val="28"/>
          <w:szCs w:val="28"/>
        </w:rPr>
        <w:t xml:space="preserve"> года;</w:t>
      </w:r>
    </w:p>
    <w:p w:rsidR="00BD04D0" w:rsidRPr="00A45FD9" w:rsidRDefault="004C05B5" w:rsidP="0088546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rStyle w:val="s1"/>
          <w:rFonts w:ascii="PT Astra Serif" w:hAnsi="PT Astra Serif"/>
          <w:sz w:val="28"/>
          <w:szCs w:val="28"/>
        </w:rPr>
      </w:pPr>
      <w:r w:rsidRPr="00A45FD9">
        <w:rPr>
          <w:rStyle w:val="s1"/>
          <w:rFonts w:ascii="PT Astra Serif" w:hAnsi="PT Astra Serif"/>
          <w:sz w:val="28"/>
          <w:szCs w:val="28"/>
        </w:rPr>
        <w:t>8</w:t>
      </w:r>
      <w:r w:rsidR="00BD04D0" w:rsidRPr="00A45FD9">
        <w:rPr>
          <w:rStyle w:val="s1"/>
          <w:rFonts w:ascii="PT Astra Serif" w:hAnsi="PT Astra Serif"/>
          <w:sz w:val="28"/>
          <w:szCs w:val="28"/>
        </w:rPr>
        <w:t>.2. Обеспечить подачу заявлений на участие в Олимпиаде родителями (законными представителями) посредством АИС;</w:t>
      </w:r>
    </w:p>
    <w:p w:rsidR="00402BB2" w:rsidRPr="004C2C25" w:rsidRDefault="004C05B5" w:rsidP="0088546A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rStyle w:val="s1"/>
          <w:rFonts w:ascii="PT Astra Serif" w:hAnsi="PT Astra Serif"/>
          <w:color w:val="000000"/>
          <w:sz w:val="28"/>
          <w:szCs w:val="28"/>
        </w:rPr>
      </w:pPr>
      <w:r>
        <w:rPr>
          <w:rStyle w:val="s1"/>
          <w:rFonts w:ascii="PT Astra Serif" w:hAnsi="PT Astra Serif"/>
          <w:color w:val="000000"/>
          <w:sz w:val="28"/>
          <w:szCs w:val="28"/>
        </w:rPr>
        <w:t>8</w:t>
      </w:r>
      <w:r w:rsidR="00402BB2" w:rsidRPr="004C2C25">
        <w:rPr>
          <w:rStyle w:val="s1"/>
          <w:rFonts w:ascii="PT Astra Serif" w:hAnsi="PT Astra Serif"/>
          <w:color w:val="000000"/>
          <w:sz w:val="28"/>
          <w:szCs w:val="28"/>
        </w:rPr>
        <w:t>.</w:t>
      </w:r>
      <w:r w:rsidR="00BD04D0" w:rsidRPr="004C2C25">
        <w:rPr>
          <w:rStyle w:val="s1"/>
          <w:rFonts w:ascii="PT Astra Serif" w:hAnsi="PT Astra Serif"/>
          <w:color w:val="000000"/>
          <w:sz w:val="28"/>
          <w:szCs w:val="28"/>
        </w:rPr>
        <w:t>3</w:t>
      </w:r>
      <w:r w:rsidR="00402BB2" w:rsidRPr="004C2C25">
        <w:rPr>
          <w:rStyle w:val="s1"/>
          <w:rFonts w:ascii="PT Astra Serif" w:hAnsi="PT Astra Serif"/>
          <w:color w:val="000000"/>
          <w:sz w:val="28"/>
          <w:szCs w:val="28"/>
        </w:rPr>
        <w:t>. Обеспечить проведение школьного этапа Олимпиады в указанные сроки и работу жюри по проверке, показу, разбору олимпиадных работ;</w:t>
      </w:r>
    </w:p>
    <w:p w:rsidR="00402BB2" w:rsidRPr="004C2C25" w:rsidRDefault="004C05B5" w:rsidP="00402BB2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rStyle w:val="s1"/>
          <w:rFonts w:ascii="PT Astra Serif" w:hAnsi="PT Astra Serif"/>
          <w:color w:val="000000"/>
          <w:sz w:val="28"/>
          <w:szCs w:val="28"/>
        </w:rPr>
      </w:pPr>
      <w:r>
        <w:rPr>
          <w:rStyle w:val="s1"/>
          <w:rFonts w:ascii="PT Astra Serif" w:hAnsi="PT Astra Serif"/>
          <w:color w:val="000000"/>
          <w:sz w:val="28"/>
          <w:szCs w:val="28"/>
        </w:rPr>
        <w:t>8</w:t>
      </w:r>
      <w:r w:rsidR="00402BB2" w:rsidRPr="004C2C25">
        <w:rPr>
          <w:rStyle w:val="s1"/>
          <w:rFonts w:ascii="PT Astra Serif" w:hAnsi="PT Astra Serif"/>
          <w:color w:val="000000"/>
          <w:sz w:val="28"/>
          <w:szCs w:val="28"/>
        </w:rPr>
        <w:t>.</w:t>
      </w:r>
      <w:r w:rsidR="00BD04D0" w:rsidRPr="004C2C25">
        <w:rPr>
          <w:rStyle w:val="s1"/>
          <w:rFonts w:ascii="PT Astra Serif" w:hAnsi="PT Astra Serif"/>
          <w:color w:val="000000"/>
          <w:sz w:val="28"/>
          <w:szCs w:val="28"/>
        </w:rPr>
        <w:t>4</w:t>
      </w:r>
      <w:r w:rsidR="00402BB2" w:rsidRPr="004C2C25">
        <w:rPr>
          <w:rStyle w:val="s1"/>
          <w:rFonts w:ascii="PT Astra Serif" w:hAnsi="PT Astra Serif"/>
          <w:color w:val="000000"/>
          <w:sz w:val="28"/>
          <w:szCs w:val="28"/>
        </w:rPr>
        <w:t>. Назначить школьных координаторов за проведение Олимпиады, ответственных за получение, хранение и выдачу материалов с олимпиадными заданиями для проведения школьного этапа Олимпиады;</w:t>
      </w:r>
    </w:p>
    <w:p w:rsidR="00402BB2" w:rsidRPr="004C2C25" w:rsidRDefault="004C05B5" w:rsidP="00402BB2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rStyle w:val="s1"/>
          <w:rFonts w:ascii="PT Astra Serif" w:hAnsi="PT Astra Serif"/>
          <w:color w:val="000000"/>
          <w:sz w:val="28"/>
          <w:szCs w:val="28"/>
        </w:rPr>
      </w:pPr>
      <w:r>
        <w:rPr>
          <w:rStyle w:val="s1"/>
          <w:rFonts w:ascii="PT Astra Serif" w:hAnsi="PT Astra Serif"/>
          <w:color w:val="000000"/>
          <w:sz w:val="28"/>
          <w:szCs w:val="28"/>
        </w:rPr>
        <w:t>8</w:t>
      </w:r>
      <w:r w:rsidR="00402BB2" w:rsidRPr="004C2C25">
        <w:rPr>
          <w:rStyle w:val="s1"/>
          <w:rFonts w:ascii="PT Astra Serif" w:hAnsi="PT Astra Serif"/>
          <w:color w:val="000000"/>
          <w:sz w:val="28"/>
          <w:szCs w:val="28"/>
        </w:rPr>
        <w:t>.</w:t>
      </w:r>
      <w:r w:rsidR="00BD04D0" w:rsidRPr="004C2C25">
        <w:rPr>
          <w:rStyle w:val="s1"/>
          <w:rFonts w:ascii="PT Astra Serif" w:hAnsi="PT Astra Serif"/>
          <w:color w:val="000000"/>
          <w:sz w:val="28"/>
          <w:szCs w:val="28"/>
        </w:rPr>
        <w:t>5</w:t>
      </w:r>
      <w:r w:rsidR="00402BB2" w:rsidRPr="004C2C25">
        <w:rPr>
          <w:rStyle w:val="s1"/>
          <w:rFonts w:ascii="PT Astra Serif" w:hAnsi="PT Astra Serif"/>
          <w:color w:val="000000"/>
          <w:sz w:val="28"/>
          <w:szCs w:val="28"/>
        </w:rPr>
        <w:t xml:space="preserve">. Получить </w:t>
      </w:r>
      <w:r w:rsidR="00F200EA" w:rsidRPr="004C2C25">
        <w:rPr>
          <w:rStyle w:val="s1"/>
          <w:rFonts w:ascii="PT Astra Serif" w:hAnsi="PT Astra Serif"/>
          <w:color w:val="000000"/>
          <w:sz w:val="28"/>
          <w:szCs w:val="28"/>
        </w:rPr>
        <w:t>2</w:t>
      </w:r>
      <w:r w:rsidR="0084266F">
        <w:rPr>
          <w:rStyle w:val="s1"/>
          <w:rFonts w:ascii="PT Astra Serif" w:hAnsi="PT Astra Serif"/>
          <w:color w:val="000000"/>
          <w:sz w:val="28"/>
          <w:szCs w:val="28"/>
        </w:rPr>
        <w:t>4</w:t>
      </w:r>
      <w:r w:rsidR="00F200EA" w:rsidRPr="004C2C25">
        <w:rPr>
          <w:rStyle w:val="s1"/>
          <w:rFonts w:ascii="PT Astra Serif" w:hAnsi="PT Astra Serif"/>
          <w:color w:val="000000"/>
          <w:sz w:val="28"/>
          <w:szCs w:val="28"/>
        </w:rPr>
        <w:t>.09.202</w:t>
      </w:r>
      <w:r w:rsidR="0084266F">
        <w:rPr>
          <w:rStyle w:val="s1"/>
          <w:rFonts w:ascii="PT Astra Serif" w:hAnsi="PT Astra Serif"/>
          <w:color w:val="000000"/>
          <w:sz w:val="28"/>
          <w:szCs w:val="28"/>
        </w:rPr>
        <w:t>4</w:t>
      </w:r>
      <w:r w:rsidR="00F200EA" w:rsidRPr="004C2C25">
        <w:rPr>
          <w:rStyle w:val="s1"/>
          <w:rFonts w:ascii="PT Astra Serif" w:hAnsi="PT Astra Serif"/>
          <w:color w:val="000000"/>
          <w:sz w:val="28"/>
          <w:szCs w:val="28"/>
        </w:rPr>
        <w:t xml:space="preserve"> </w:t>
      </w:r>
      <w:r w:rsidR="00402BB2" w:rsidRPr="004C2C25">
        <w:rPr>
          <w:rStyle w:val="s1"/>
          <w:rFonts w:ascii="PT Astra Serif" w:hAnsi="PT Astra Serif"/>
          <w:color w:val="000000"/>
          <w:sz w:val="28"/>
          <w:szCs w:val="28"/>
        </w:rPr>
        <w:t xml:space="preserve">года в управлении образования администрации Тамбовского </w:t>
      </w:r>
      <w:r w:rsidR="0084266F">
        <w:rPr>
          <w:rStyle w:val="s1"/>
          <w:rFonts w:ascii="PT Astra Serif" w:hAnsi="PT Astra Serif"/>
          <w:color w:val="000000"/>
          <w:sz w:val="28"/>
          <w:szCs w:val="28"/>
        </w:rPr>
        <w:t>муниципального округа Тамбовской области</w:t>
      </w:r>
      <w:r w:rsidR="00402BB2" w:rsidRPr="004C2C25">
        <w:rPr>
          <w:rStyle w:val="s1"/>
          <w:rFonts w:ascii="PT Astra Serif" w:hAnsi="PT Astra Serif"/>
          <w:color w:val="000000"/>
          <w:sz w:val="28"/>
          <w:szCs w:val="28"/>
        </w:rPr>
        <w:t xml:space="preserve"> материалы с олимпиадными заданиями для проведения школьного этапа Олимпиады;</w:t>
      </w:r>
    </w:p>
    <w:p w:rsidR="00402BB2" w:rsidRPr="004C2C25" w:rsidRDefault="004C05B5" w:rsidP="00402BB2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rStyle w:val="s1"/>
          <w:rFonts w:ascii="PT Astra Serif" w:hAnsi="PT Astra Serif"/>
          <w:color w:val="000000"/>
          <w:sz w:val="28"/>
          <w:szCs w:val="28"/>
        </w:rPr>
      </w:pPr>
      <w:r>
        <w:rPr>
          <w:rStyle w:val="s1"/>
          <w:rFonts w:ascii="PT Astra Serif" w:hAnsi="PT Astra Serif"/>
          <w:color w:val="000000"/>
          <w:sz w:val="28"/>
          <w:szCs w:val="28"/>
        </w:rPr>
        <w:t>8</w:t>
      </w:r>
      <w:r w:rsidR="00402BB2" w:rsidRPr="004C2C25">
        <w:rPr>
          <w:rStyle w:val="s1"/>
          <w:rFonts w:ascii="PT Astra Serif" w:hAnsi="PT Astra Serif"/>
          <w:color w:val="000000"/>
          <w:sz w:val="28"/>
          <w:szCs w:val="28"/>
        </w:rPr>
        <w:t>.</w:t>
      </w:r>
      <w:r w:rsidR="00BD04D0" w:rsidRPr="004C2C25">
        <w:rPr>
          <w:rStyle w:val="s1"/>
          <w:rFonts w:ascii="PT Astra Serif" w:hAnsi="PT Astra Serif"/>
          <w:color w:val="000000"/>
          <w:sz w:val="28"/>
          <w:szCs w:val="28"/>
        </w:rPr>
        <w:t>6</w:t>
      </w:r>
      <w:r w:rsidR="00402BB2" w:rsidRPr="004C2C25">
        <w:rPr>
          <w:rStyle w:val="s1"/>
          <w:rFonts w:ascii="PT Astra Serif" w:hAnsi="PT Astra Serif"/>
          <w:color w:val="000000"/>
          <w:sz w:val="28"/>
          <w:szCs w:val="28"/>
        </w:rPr>
        <w:t>. Принять необходимые меры по соблюдению конфиденциальности при тиражировании комплектов заданий для участников школьного этапа Олимпиады;</w:t>
      </w:r>
    </w:p>
    <w:p w:rsidR="00402BB2" w:rsidRPr="004C2C25" w:rsidRDefault="004C05B5" w:rsidP="00402BB2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rStyle w:val="s1"/>
          <w:rFonts w:ascii="PT Astra Serif" w:hAnsi="PT Astra Serif"/>
          <w:color w:val="000000"/>
          <w:sz w:val="28"/>
          <w:szCs w:val="28"/>
        </w:rPr>
      </w:pPr>
      <w:r>
        <w:rPr>
          <w:rStyle w:val="s1"/>
          <w:rFonts w:ascii="PT Astra Serif" w:hAnsi="PT Astra Serif"/>
          <w:color w:val="000000"/>
          <w:sz w:val="28"/>
          <w:szCs w:val="28"/>
        </w:rPr>
        <w:t>8</w:t>
      </w:r>
      <w:r w:rsidR="00402BB2" w:rsidRPr="004C2C25">
        <w:rPr>
          <w:rStyle w:val="s1"/>
          <w:rFonts w:ascii="PT Astra Serif" w:hAnsi="PT Astra Serif"/>
          <w:color w:val="000000"/>
          <w:sz w:val="28"/>
          <w:szCs w:val="28"/>
        </w:rPr>
        <w:t>.</w:t>
      </w:r>
      <w:r w:rsidR="00BD04D0" w:rsidRPr="004C2C25">
        <w:rPr>
          <w:rStyle w:val="s1"/>
          <w:rFonts w:ascii="PT Astra Serif" w:hAnsi="PT Astra Serif"/>
          <w:color w:val="000000"/>
          <w:sz w:val="28"/>
          <w:szCs w:val="28"/>
        </w:rPr>
        <w:t>7</w:t>
      </w:r>
      <w:r w:rsidR="00402BB2" w:rsidRPr="004C2C25">
        <w:rPr>
          <w:rStyle w:val="s1"/>
          <w:rFonts w:ascii="PT Astra Serif" w:hAnsi="PT Astra Serif"/>
          <w:color w:val="000000"/>
          <w:sz w:val="28"/>
          <w:szCs w:val="28"/>
        </w:rPr>
        <w:t xml:space="preserve">. </w:t>
      </w:r>
      <w:r w:rsidR="00867BF2" w:rsidRPr="004C2C25">
        <w:rPr>
          <w:rStyle w:val="s1"/>
          <w:rFonts w:ascii="PT Astra Serif" w:hAnsi="PT Astra Serif"/>
          <w:color w:val="000000"/>
          <w:sz w:val="28"/>
          <w:szCs w:val="28"/>
        </w:rPr>
        <w:t>Обеспечить во время проведения школьного этапа безопасность участников Олимпиады;</w:t>
      </w:r>
    </w:p>
    <w:p w:rsidR="00867BF2" w:rsidRPr="004C2C25" w:rsidRDefault="004C05B5" w:rsidP="00402BB2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rStyle w:val="s1"/>
          <w:rFonts w:ascii="PT Astra Serif" w:hAnsi="PT Astra Serif"/>
          <w:color w:val="000000"/>
          <w:sz w:val="28"/>
          <w:szCs w:val="28"/>
        </w:rPr>
      </w:pPr>
      <w:r>
        <w:rPr>
          <w:rStyle w:val="s1"/>
          <w:rFonts w:ascii="PT Astra Serif" w:hAnsi="PT Astra Serif"/>
          <w:color w:val="000000"/>
          <w:sz w:val="28"/>
          <w:szCs w:val="28"/>
        </w:rPr>
        <w:lastRenderedPageBreak/>
        <w:t>8</w:t>
      </w:r>
      <w:r w:rsidR="00867BF2" w:rsidRPr="004C2C25">
        <w:rPr>
          <w:rStyle w:val="s1"/>
          <w:rFonts w:ascii="PT Astra Serif" w:hAnsi="PT Astra Serif"/>
          <w:color w:val="000000"/>
          <w:sz w:val="28"/>
          <w:szCs w:val="28"/>
        </w:rPr>
        <w:t>.</w:t>
      </w:r>
      <w:r w:rsidR="00BD04D0" w:rsidRPr="004C2C25">
        <w:rPr>
          <w:rStyle w:val="s1"/>
          <w:rFonts w:ascii="PT Astra Serif" w:hAnsi="PT Astra Serif"/>
          <w:color w:val="000000"/>
          <w:sz w:val="28"/>
          <w:szCs w:val="28"/>
        </w:rPr>
        <w:t>8</w:t>
      </w:r>
      <w:r w:rsidR="00867BF2" w:rsidRPr="004C2C25">
        <w:rPr>
          <w:rStyle w:val="s1"/>
          <w:rFonts w:ascii="PT Astra Serif" w:hAnsi="PT Astra Serif"/>
          <w:color w:val="000000"/>
          <w:sz w:val="28"/>
          <w:szCs w:val="28"/>
        </w:rPr>
        <w:t>. Обеспечить подготовку условий (кабинеты, оборудование) в соответствии с требованиями к проведению школьного этапа Олимпиады по общеобразовательным предметам;</w:t>
      </w:r>
    </w:p>
    <w:p w:rsidR="00867BF2" w:rsidRPr="004C2C25" w:rsidRDefault="004C05B5" w:rsidP="00402BB2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rStyle w:val="s1"/>
          <w:rFonts w:ascii="PT Astra Serif" w:hAnsi="PT Astra Serif"/>
          <w:color w:val="000000"/>
          <w:sz w:val="28"/>
          <w:szCs w:val="28"/>
        </w:rPr>
      </w:pPr>
      <w:r>
        <w:rPr>
          <w:rStyle w:val="s1"/>
          <w:rFonts w:ascii="PT Astra Serif" w:hAnsi="PT Astra Serif"/>
          <w:color w:val="000000"/>
          <w:sz w:val="28"/>
          <w:szCs w:val="28"/>
        </w:rPr>
        <w:t>8</w:t>
      </w:r>
      <w:r w:rsidR="00867BF2" w:rsidRPr="004C2C25">
        <w:rPr>
          <w:rStyle w:val="s1"/>
          <w:rFonts w:ascii="PT Astra Serif" w:hAnsi="PT Astra Serif"/>
          <w:color w:val="000000"/>
          <w:sz w:val="28"/>
          <w:szCs w:val="28"/>
        </w:rPr>
        <w:t>.</w:t>
      </w:r>
      <w:r w:rsidR="00BD04D0" w:rsidRPr="004C2C25">
        <w:rPr>
          <w:rStyle w:val="s1"/>
          <w:rFonts w:ascii="PT Astra Serif" w:hAnsi="PT Astra Serif"/>
          <w:color w:val="000000"/>
          <w:sz w:val="28"/>
          <w:szCs w:val="28"/>
        </w:rPr>
        <w:t>9</w:t>
      </w:r>
      <w:r w:rsidR="00867BF2" w:rsidRPr="004C2C25">
        <w:rPr>
          <w:rStyle w:val="s1"/>
          <w:rFonts w:ascii="PT Astra Serif" w:hAnsi="PT Astra Serif"/>
          <w:color w:val="000000"/>
          <w:sz w:val="28"/>
          <w:szCs w:val="28"/>
        </w:rPr>
        <w:t>. Создать, при необходимости, специальные условия для участия в предметных турах участников Олимпиады ОВЗ и детей-инвалидов, учитывая состояние их здоровья, особенности психофизического развития;</w:t>
      </w:r>
    </w:p>
    <w:p w:rsidR="00867BF2" w:rsidRPr="004C2C25" w:rsidRDefault="004C05B5" w:rsidP="00402BB2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rStyle w:val="s1"/>
          <w:rFonts w:ascii="PT Astra Serif" w:hAnsi="PT Astra Serif"/>
          <w:color w:val="000000"/>
          <w:sz w:val="28"/>
          <w:szCs w:val="28"/>
        </w:rPr>
      </w:pPr>
      <w:r>
        <w:rPr>
          <w:rStyle w:val="s1"/>
          <w:rFonts w:ascii="PT Astra Serif" w:hAnsi="PT Astra Serif"/>
          <w:color w:val="000000"/>
          <w:sz w:val="28"/>
          <w:szCs w:val="28"/>
        </w:rPr>
        <w:t>8</w:t>
      </w:r>
      <w:r w:rsidR="00867BF2" w:rsidRPr="004C2C25">
        <w:rPr>
          <w:rStyle w:val="s1"/>
          <w:rFonts w:ascii="PT Astra Serif" w:hAnsi="PT Astra Serif"/>
          <w:color w:val="000000"/>
          <w:sz w:val="28"/>
          <w:szCs w:val="28"/>
        </w:rPr>
        <w:t>.</w:t>
      </w:r>
      <w:r w:rsidR="00BD04D0" w:rsidRPr="004C2C25">
        <w:rPr>
          <w:rStyle w:val="s1"/>
          <w:rFonts w:ascii="PT Astra Serif" w:hAnsi="PT Astra Serif"/>
          <w:color w:val="000000"/>
          <w:sz w:val="28"/>
          <w:szCs w:val="28"/>
        </w:rPr>
        <w:t>10</w:t>
      </w:r>
      <w:r w:rsidR="00867BF2" w:rsidRPr="004C2C25">
        <w:rPr>
          <w:rStyle w:val="s1"/>
          <w:rFonts w:ascii="PT Astra Serif" w:hAnsi="PT Astra Serif"/>
          <w:color w:val="000000"/>
          <w:sz w:val="28"/>
          <w:szCs w:val="28"/>
        </w:rPr>
        <w:t xml:space="preserve">. Организовать своевременное предоставление в управление образования администрации Тамбовского </w:t>
      </w:r>
      <w:r w:rsidR="0084266F">
        <w:rPr>
          <w:rStyle w:val="s1"/>
          <w:rFonts w:ascii="PT Astra Serif" w:hAnsi="PT Astra Serif"/>
          <w:color w:val="000000"/>
          <w:sz w:val="28"/>
          <w:szCs w:val="28"/>
        </w:rPr>
        <w:t>муниципального округа Тамбовской области</w:t>
      </w:r>
      <w:r w:rsidR="00867BF2" w:rsidRPr="004C2C25">
        <w:rPr>
          <w:rStyle w:val="s1"/>
          <w:rFonts w:ascii="PT Astra Serif" w:hAnsi="PT Astra Serif"/>
          <w:color w:val="000000"/>
          <w:sz w:val="28"/>
          <w:szCs w:val="28"/>
        </w:rPr>
        <w:t xml:space="preserve"> протоколов жюри школьного этапа;</w:t>
      </w:r>
    </w:p>
    <w:p w:rsidR="00867BF2" w:rsidRPr="004C2C25" w:rsidRDefault="004C05B5" w:rsidP="00402BB2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Style w:val="s1"/>
          <w:rFonts w:ascii="PT Astra Serif" w:hAnsi="PT Astra Serif"/>
          <w:color w:val="000000"/>
          <w:sz w:val="28"/>
          <w:szCs w:val="28"/>
        </w:rPr>
        <w:t>8</w:t>
      </w:r>
      <w:r w:rsidR="00867BF2" w:rsidRPr="004C2C25">
        <w:rPr>
          <w:rStyle w:val="s1"/>
          <w:rFonts w:ascii="PT Astra Serif" w:hAnsi="PT Astra Serif"/>
          <w:color w:val="000000"/>
          <w:sz w:val="28"/>
          <w:szCs w:val="28"/>
        </w:rPr>
        <w:t>.1</w:t>
      </w:r>
      <w:r w:rsidR="00BD04D0" w:rsidRPr="004C2C25">
        <w:rPr>
          <w:rStyle w:val="s1"/>
          <w:rFonts w:ascii="PT Astra Serif" w:hAnsi="PT Astra Serif"/>
          <w:color w:val="000000"/>
          <w:sz w:val="28"/>
          <w:szCs w:val="28"/>
        </w:rPr>
        <w:t>2</w:t>
      </w:r>
      <w:r w:rsidR="00867BF2" w:rsidRPr="004C2C25">
        <w:rPr>
          <w:rStyle w:val="s1"/>
          <w:rFonts w:ascii="PT Astra Serif" w:hAnsi="PT Astra Serif"/>
          <w:color w:val="000000"/>
          <w:sz w:val="28"/>
          <w:szCs w:val="28"/>
        </w:rPr>
        <w:t xml:space="preserve">. Обеспечить хранение олимпиадных работ школьного этапа Олимпиады в течение </w:t>
      </w:r>
      <w:r w:rsidR="00C447F7">
        <w:rPr>
          <w:rFonts w:ascii="PT Astra Serif" w:hAnsi="PT Astra Serif"/>
          <w:color w:val="000000"/>
          <w:sz w:val="28"/>
          <w:szCs w:val="28"/>
        </w:rPr>
        <w:t>2024/2025</w:t>
      </w:r>
      <w:r w:rsidR="00BA31B1" w:rsidRPr="004C2C25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67BF2" w:rsidRPr="004C2C25">
        <w:rPr>
          <w:rStyle w:val="s1"/>
          <w:rFonts w:ascii="PT Astra Serif" w:hAnsi="PT Astra Serif"/>
          <w:color w:val="000000"/>
          <w:sz w:val="28"/>
          <w:szCs w:val="28"/>
        </w:rPr>
        <w:t>учебного года.</w:t>
      </w:r>
    </w:p>
    <w:p w:rsidR="00FD2244" w:rsidRPr="004C2C25" w:rsidRDefault="004C05B5" w:rsidP="00887EB1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9</w:t>
      </w:r>
      <w:r w:rsidR="00867BF2" w:rsidRPr="004C2C25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FD2244" w:rsidRPr="004C2C25">
        <w:rPr>
          <w:rFonts w:ascii="PT Astra Serif" w:hAnsi="PT Astra Serif"/>
          <w:color w:val="000000"/>
          <w:sz w:val="28"/>
          <w:szCs w:val="28"/>
        </w:rPr>
        <w:t xml:space="preserve">Контроль за исполнением настоящего приказа </w:t>
      </w:r>
      <w:r w:rsidR="00867BF2" w:rsidRPr="004C2C25">
        <w:rPr>
          <w:rFonts w:ascii="PT Astra Serif" w:hAnsi="PT Astra Serif"/>
          <w:color w:val="000000"/>
          <w:sz w:val="28"/>
          <w:szCs w:val="28"/>
        </w:rPr>
        <w:t>оставляю за собой</w:t>
      </w:r>
      <w:r w:rsidR="00FD2244" w:rsidRPr="004C2C25">
        <w:rPr>
          <w:rFonts w:ascii="PT Astra Serif" w:hAnsi="PT Astra Serif"/>
          <w:color w:val="000000"/>
          <w:sz w:val="28"/>
          <w:szCs w:val="28"/>
        </w:rPr>
        <w:t>.</w:t>
      </w:r>
    </w:p>
    <w:p w:rsidR="000823A9" w:rsidRPr="004C2C25" w:rsidRDefault="000823A9" w:rsidP="00FD2244">
      <w:pPr>
        <w:pStyle w:val="p4"/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2244" w:rsidRPr="004C2C25" w:rsidRDefault="00FD2244" w:rsidP="00FD2244">
      <w:pPr>
        <w:pStyle w:val="p4"/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2244" w:rsidRPr="004C2C25" w:rsidRDefault="00FD2244" w:rsidP="00FD2244">
      <w:pPr>
        <w:pStyle w:val="p2"/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4C2C25">
        <w:rPr>
          <w:rFonts w:ascii="PT Astra Serif" w:hAnsi="PT Astra Serif"/>
          <w:color w:val="000000"/>
          <w:sz w:val="28"/>
          <w:szCs w:val="28"/>
        </w:rPr>
        <w:t xml:space="preserve">Начальник управления </w:t>
      </w:r>
      <w:r w:rsidRPr="004C2C25">
        <w:rPr>
          <w:rFonts w:ascii="PT Astra Serif" w:hAnsi="PT Astra Serif"/>
          <w:color w:val="000000"/>
          <w:sz w:val="28"/>
          <w:szCs w:val="28"/>
        </w:rPr>
        <w:tab/>
      </w:r>
      <w:r w:rsidR="00BA31B1" w:rsidRPr="004C2C25">
        <w:rPr>
          <w:rFonts w:ascii="PT Astra Serif" w:hAnsi="PT Astra Serif"/>
          <w:color w:val="000000"/>
          <w:sz w:val="28"/>
          <w:szCs w:val="28"/>
        </w:rPr>
        <w:tab/>
      </w:r>
      <w:r w:rsidR="00BA31B1" w:rsidRPr="004C2C25">
        <w:rPr>
          <w:rFonts w:ascii="PT Astra Serif" w:hAnsi="PT Astra Serif"/>
          <w:color w:val="000000"/>
          <w:sz w:val="28"/>
          <w:szCs w:val="28"/>
        </w:rPr>
        <w:tab/>
      </w:r>
      <w:r w:rsidR="00BA31B1" w:rsidRPr="004C2C25">
        <w:rPr>
          <w:rFonts w:ascii="PT Astra Serif" w:hAnsi="PT Astra Serif"/>
          <w:color w:val="000000"/>
          <w:sz w:val="28"/>
          <w:szCs w:val="28"/>
        </w:rPr>
        <w:tab/>
      </w:r>
      <w:r w:rsidR="00BA31B1" w:rsidRPr="004C2C25">
        <w:rPr>
          <w:rFonts w:ascii="PT Astra Serif" w:hAnsi="PT Astra Serif"/>
          <w:color w:val="000000"/>
          <w:sz w:val="28"/>
          <w:szCs w:val="28"/>
        </w:rPr>
        <w:tab/>
      </w:r>
      <w:r w:rsidRPr="004C2C25">
        <w:rPr>
          <w:rFonts w:ascii="PT Astra Serif" w:hAnsi="PT Astra Serif"/>
          <w:color w:val="000000"/>
          <w:sz w:val="28"/>
          <w:szCs w:val="28"/>
        </w:rPr>
        <w:tab/>
      </w:r>
      <w:r w:rsidRPr="004C2C25">
        <w:rPr>
          <w:rFonts w:ascii="PT Astra Serif" w:hAnsi="PT Astra Serif"/>
          <w:color w:val="000000"/>
          <w:sz w:val="28"/>
          <w:szCs w:val="28"/>
        </w:rPr>
        <w:tab/>
      </w:r>
      <w:r w:rsidR="00BA31B1" w:rsidRPr="004C2C25">
        <w:rPr>
          <w:rFonts w:ascii="PT Astra Serif" w:hAnsi="PT Astra Serif"/>
          <w:color w:val="000000"/>
          <w:sz w:val="28"/>
          <w:szCs w:val="28"/>
        </w:rPr>
        <w:t xml:space="preserve">         Н.Н. Ерохина</w:t>
      </w:r>
      <w:r w:rsidRPr="004C2C25">
        <w:rPr>
          <w:rFonts w:ascii="PT Astra Serif" w:hAnsi="PT Astra Serif"/>
          <w:color w:val="000000"/>
          <w:sz w:val="28"/>
          <w:szCs w:val="28"/>
        </w:rPr>
        <w:br w:type="page"/>
      </w:r>
    </w:p>
    <w:p w:rsidR="00FD2244" w:rsidRPr="004C2C25" w:rsidRDefault="00FD2244" w:rsidP="00FD2244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4C2C2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FD2244" w:rsidRPr="004C2C25" w:rsidRDefault="00FD2244" w:rsidP="00FD2244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4C2C2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УТВЕРЖДЕН</w:t>
      </w:r>
    </w:p>
    <w:p w:rsidR="00FD2244" w:rsidRPr="004C2C25" w:rsidRDefault="00FD2244" w:rsidP="00FD2244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4C2C2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приказом управления образования</w:t>
      </w:r>
    </w:p>
    <w:p w:rsidR="0084266F" w:rsidRDefault="00FD2244" w:rsidP="00FD2244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4C2C2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84266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Тамбовского </w:t>
      </w:r>
    </w:p>
    <w:p w:rsidR="0084266F" w:rsidRDefault="0084266F" w:rsidP="00FD2244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муниципального округа </w:t>
      </w:r>
    </w:p>
    <w:p w:rsidR="00FD2244" w:rsidRPr="004C2C25" w:rsidRDefault="0084266F" w:rsidP="00FD2244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Тамбовской области</w:t>
      </w:r>
    </w:p>
    <w:p w:rsidR="00FD2244" w:rsidRPr="004C2C25" w:rsidRDefault="00FD2244" w:rsidP="00FD2244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4C2C2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от ________________ №________</w:t>
      </w:r>
    </w:p>
    <w:p w:rsidR="00FD2244" w:rsidRPr="004C2C25" w:rsidRDefault="00FD2244" w:rsidP="00FD2244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FD2244" w:rsidRPr="004C2C25" w:rsidRDefault="00867BF2" w:rsidP="00FD22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4C2C2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ГРАФИК И ПУНКТЫ</w:t>
      </w:r>
    </w:p>
    <w:p w:rsidR="00FD2244" w:rsidRPr="004C2C25" w:rsidRDefault="00FD2244" w:rsidP="00FD22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4C2C2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проведения школьного этапа всероссийской школьной олимпиады по каждому общеобразовательному предмету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8"/>
        <w:gridCol w:w="3508"/>
        <w:gridCol w:w="3072"/>
      </w:tblGrid>
      <w:tr w:rsidR="00FD2244" w:rsidRPr="004C2C25" w:rsidTr="00DE30D6"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2244" w:rsidRPr="004C2C25" w:rsidRDefault="008B1C0E" w:rsidP="00FD224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C2C2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2244" w:rsidRPr="004C2C25" w:rsidRDefault="008B1C0E" w:rsidP="00FD224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C2C2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44" w:rsidRPr="004C2C25" w:rsidRDefault="00FD2244" w:rsidP="00FD2244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C2C2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DE30D6" w:rsidRPr="004C2C25" w:rsidTr="00DE30D6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D6" w:rsidRPr="00DE30D6" w:rsidRDefault="00DE30D6" w:rsidP="00DE30D6">
            <w:pPr>
              <w:pStyle w:val="a5"/>
              <w:snapToGrid w:val="0"/>
              <w:jc w:val="center"/>
              <w:rPr>
                <w:rFonts w:ascii="PT Astra Serif" w:hAnsi="PT Astra Serif"/>
              </w:rPr>
            </w:pPr>
            <w:r w:rsidRPr="00DE30D6">
              <w:rPr>
                <w:rFonts w:ascii="PT Astra Serif" w:hAnsi="PT Astra Serif"/>
              </w:rPr>
              <w:t>25.09.2024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D6" w:rsidRPr="00DE30D6" w:rsidRDefault="00DE30D6" w:rsidP="00DE30D6">
            <w:pPr>
              <w:pStyle w:val="a5"/>
              <w:snapToGrid w:val="0"/>
              <w:jc w:val="center"/>
              <w:rPr>
                <w:rFonts w:ascii="PT Astra Serif" w:hAnsi="PT Astra Serif"/>
                <w:b/>
              </w:rPr>
            </w:pPr>
            <w:r w:rsidRPr="00DE30D6">
              <w:rPr>
                <w:rFonts w:ascii="PT Astra Serif" w:hAnsi="PT Astra Serif"/>
              </w:rPr>
              <w:t>Астрономия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30D6" w:rsidRPr="00575C76" w:rsidRDefault="00575C76" w:rsidP="00575C76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575C76">
              <w:rPr>
                <w:rFonts w:ascii="PT Astra Serif" w:hAnsi="PT Astra Serif" w:cs="Times New Roman"/>
                <w:sz w:val="24"/>
                <w:szCs w:val="24"/>
              </w:rPr>
              <w:t>платформа «</w:t>
            </w:r>
            <w:proofErr w:type="spellStart"/>
            <w:r w:rsidRPr="00575C76">
              <w:rPr>
                <w:rFonts w:ascii="PT Astra Serif" w:hAnsi="PT Astra Serif" w:cs="Times New Roman"/>
                <w:sz w:val="24"/>
                <w:szCs w:val="24"/>
              </w:rPr>
              <w:t>Сириус.курсы</w:t>
            </w:r>
            <w:proofErr w:type="spellEnd"/>
            <w:r w:rsidRPr="00575C76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</w:tr>
      <w:tr w:rsidR="00DE30D6" w:rsidRPr="004C2C25" w:rsidTr="00DE30D6">
        <w:trPr>
          <w:trHeight w:val="353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D6" w:rsidRPr="00DE30D6" w:rsidRDefault="00DE30D6" w:rsidP="00DE30D6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30D6">
              <w:rPr>
                <w:rFonts w:ascii="PT Astra Serif" w:hAnsi="PT Astra Serif"/>
                <w:sz w:val="24"/>
                <w:szCs w:val="24"/>
              </w:rPr>
              <w:t>26.09.2024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D6" w:rsidRPr="00DE30D6" w:rsidRDefault="00DE30D6" w:rsidP="00DE30D6">
            <w:pPr>
              <w:pStyle w:val="a5"/>
              <w:snapToGrid w:val="0"/>
              <w:jc w:val="center"/>
              <w:rPr>
                <w:rFonts w:ascii="PT Astra Serif" w:hAnsi="PT Astra Serif"/>
                <w:b/>
              </w:rPr>
            </w:pPr>
            <w:r w:rsidRPr="00DE30D6">
              <w:rPr>
                <w:rFonts w:ascii="PT Astra Serif" w:hAnsi="PT Astra Serif"/>
              </w:rPr>
              <w:t>Английский язык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0D6" w:rsidRPr="00575C76" w:rsidRDefault="00575C76" w:rsidP="00DE30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5C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Базовые школы</w:t>
            </w:r>
          </w:p>
        </w:tc>
      </w:tr>
      <w:tr w:rsidR="00DE30D6" w:rsidRPr="004C2C25" w:rsidTr="00DE30D6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D6" w:rsidRPr="00DE30D6" w:rsidRDefault="00DE30D6" w:rsidP="00DE30D6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30D6">
              <w:rPr>
                <w:rFonts w:ascii="PT Astra Serif" w:hAnsi="PT Astra Serif"/>
                <w:sz w:val="24"/>
                <w:szCs w:val="24"/>
              </w:rPr>
              <w:t>27.09.2024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D6" w:rsidRPr="00DE30D6" w:rsidRDefault="00DE30D6" w:rsidP="00DE30D6">
            <w:pPr>
              <w:pStyle w:val="a5"/>
              <w:snapToGrid w:val="0"/>
              <w:jc w:val="center"/>
              <w:rPr>
                <w:rFonts w:ascii="PT Astra Serif" w:hAnsi="PT Astra Serif"/>
              </w:rPr>
            </w:pPr>
            <w:r w:rsidRPr="00DE30D6">
              <w:rPr>
                <w:rFonts w:ascii="PT Astra Serif" w:hAnsi="PT Astra Serif"/>
              </w:rPr>
              <w:t>Французский, китайский, испанский, итальянский языки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0D6" w:rsidRPr="00575C76" w:rsidRDefault="00DE30D6" w:rsidP="00DE30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5C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Базовые школы</w:t>
            </w:r>
          </w:p>
        </w:tc>
      </w:tr>
      <w:tr w:rsidR="00DE30D6" w:rsidRPr="004C2C25" w:rsidTr="00DE30D6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D6" w:rsidRPr="00DE30D6" w:rsidRDefault="00DE30D6" w:rsidP="00DE30D6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30D6">
              <w:rPr>
                <w:rFonts w:ascii="PT Astra Serif" w:hAnsi="PT Astra Serif"/>
                <w:sz w:val="24"/>
                <w:szCs w:val="24"/>
              </w:rPr>
              <w:t>30.09.2024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D6" w:rsidRPr="00DE30D6" w:rsidRDefault="00DE30D6" w:rsidP="00DE30D6">
            <w:pPr>
              <w:pStyle w:val="a5"/>
              <w:snapToGrid w:val="0"/>
              <w:jc w:val="center"/>
              <w:rPr>
                <w:rFonts w:ascii="PT Astra Serif" w:hAnsi="PT Astra Serif"/>
              </w:rPr>
            </w:pPr>
            <w:r w:rsidRPr="00DE30D6">
              <w:rPr>
                <w:rFonts w:ascii="PT Astra Serif" w:hAnsi="PT Astra Serif"/>
              </w:rPr>
              <w:t>Литература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E30D6" w:rsidRPr="00575C76" w:rsidRDefault="00DE30D6" w:rsidP="00DE30D6">
            <w:pPr>
              <w:jc w:val="center"/>
              <w:rPr>
                <w:rFonts w:ascii="PT Astra Serif" w:hAnsi="PT Astra Serif"/>
              </w:rPr>
            </w:pPr>
            <w:r w:rsidRPr="00575C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Базовые школы</w:t>
            </w:r>
          </w:p>
        </w:tc>
      </w:tr>
      <w:tr w:rsidR="00DE30D6" w:rsidRPr="004C2C25" w:rsidTr="00DE30D6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D6" w:rsidRPr="00DE30D6" w:rsidRDefault="00DE30D6" w:rsidP="00DE30D6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30D6">
              <w:rPr>
                <w:rFonts w:ascii="PT Astra Serif" w:hAnsi="PT Astra Serif"/>
                <w:sz w:val="24"/>
                <w:szCs w:val="24"/>
              </w:rPr>
              <w:t>01.10.2024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D6" w:rsidRPr="00DE30D6" w:rsidRDefault="00DE30D6" w:rsidP="00DE30D6">
            <w:pPr>
              <w:pStyle w:val="a5"/>
              <w:snapToGrid w:val="0"/>
              <w:jc w:val="center"/>
              <w:rPr>
                <w:rFonts w:ascii="PT Astra Serif" w:hAnsi="PT Astra Serif"/>
              </w:rPr>
            </w:pPr>
            <w:r w:rsidRPr="00DE30D6">
              <w:rPr>
                <w:rFonts w:ascii="PT Astra Serif" w:hAnsi="PT Astra Serif"/>
              </w:rPr>
              <w:t>Искусство (мировая художественная культура)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E30D6" w:rsidRPr="00575C76" w:rsidRDefault="00DE30D6" w:rsidP="00DE30D6">
            <w:pPr>
              <w:jc w:val="center"/>
              <w:rPr>
                <w:rFonts w:ascii="PT Astra Serif" w:hAnsi="PT Astra Serif"/>
              </w:rPr>
            </w:pPr>
            <w:r w:rsidRPr="00575C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Базовые школы</w:t>
            </w:r>
          </w:p>
        </w:tc>
      </w:tr>
      <w:tr w:rsidR="00DE30D6" w:rsidRPr="004C2C25" w:rsidTr="00DE30D6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D6" w:rsidRPr="00DE30D6" w:rsidRDefault="00DE30D6" w:rsidP="00DE30D6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30D6">
              <w:rPr>
                <w:rFonts w:ascii="PT Astra Serif" w:hAnsi="PT Astra Serif"/>
                <w:sz w:val="24"/>
                <w:szCs w:val="24"/>
              </w:rPr>
              <w:t>02.10.2024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D6" w:rsidRPr="00DE30D6" w:rsidRDefault="00DE30D6" w:rsidP="00DE30D6">
            <w:pPr>
              <w:pStyle w:val="a5"/>
              <w:snapToGrid w:val="0"/>
              <w:jc w:val="center"/>
              <w:rPr>
                <w:rFonts w:ascii="PT Astra Serif" w:hAnsi="PT Astra Serif"/>
              </w:rPr>
            </w:pPr>
            <w:r w:rsidRPr="00DE30D6">
              <w:rPr>
                <w:rFonts w:ascii="PT Astra Serif" w:hAnsi="PT Astra Serif"/>
              </w:rPr>
              <w:t>Физика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E30D6" w:rsidRPr="00575C76" w:rsidRDefault="00575C76" w:rsidP="00575C76">
            <w:pPr>
              <w:jc w:val="center"/>
              <w:rPr>
                <w:rFonts w:ascii="PT Astra Serif" w:hAnsi="PT Astra Serif"/>
              </w:rPr>
            </w:pPr>
            <w:r w:rsidRPr="00575C76">
              <w:rPr>
                <w:rFonts w:ascii="PT Astra Serif" w:hAnsi="PT Astra Serif" w:cs="Times New Roman"/>
                <w:sz w:val="24"/>
                <w:szCs w:val="24"/>
              </w:rPr>
              <w:t>платформа «</w:t>
            </w:r>
            <w:proofErr w:type="spellStart"/>
            <w:r w:rsidRPr="00575C76">
              <w:rPr>
                <w:rFonts w:ascii="PT Astra Serif" w:hAnsi="PT Astra Serif" w:cs="Times New Roman"/>
                <w:sz w:val="24"/>
                <w:szCs w:val="24"/>
              </w:rPr>
              <w:t>Сириус.курсы</w:t>
            </w:r>
            <w:proofErr w:type="spellEnd"/>
            <w:r w:rsidRPr="00575C76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</w:tr>
      <w:tr w:rsidR="00DE30D6" w:rsidRPr="004C2C25" w:rsidTr="00DE30D6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D6" w:rsidRPr="00DE30D6" w:rsidRDefault="00DE30D6" w:rsidP="00DE30D6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30D6">
              <w:rPr>
                <w:rFonts w:ascii="PT Astra Serif" w:hAnsi="PT Astra Serif"/>
                <w:sz w:val="24"/>
                <w:szCs w:val="24"/>
              </w:rPr>
              <w:t>03.10.2024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D6" w:rsidRPr="00DE30D6" w:rsidRDefault="00DE30D6" w:rsidP="00DE30D6">
            <w:pPr>
              <w:pStyle w:val="a5"/>
              <w:snapToGrid w:val="0"/>
              <w:jc w:val="center"/>
              <w:rPr>
                <w:rFonts w:ascii="PT Astra Serif" w:hAnsi="PT Astra Serif"/>
              </w:rPr>
            </w:pPr>
            <w:r w:rsidRPr="00DE30D6">
              <w:rPr>
                <w:rFonts w:ascii="PT Astra Serif" w:hAnsi="PT Astra Serif"/>
              </w:rPr>
              <w:t>История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30D6" w:rsidRPr="00575C76" w:rsidRDefault="00575C76" w:rsidP="00DE30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5C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Базовые школы</w:t>
            </w:r>
          </w:p>
        </w:tc>
      </w:tr>
      <w:tr w:rsidR="00DE30D6" w:rsidRPr="004C2C25" w:rsidTr="00DE30D6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D6" w:rsidRPr="00DE30D6" w:rsidRDefault="00DE30D6" w:rsidP="00DE30D6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30D6">
              <w:rPr>
                <w:rFonts w:ascii="PT Astra Serif" w:hAnsi="PT Astra Serif"/>
                <w:sz w:val="24"/>
                <w:szCs w:val="24"/>
              </w:rPr>
              <w:t>04.10.2024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D6" w:rsidRPr="00DE30D6" w:rsidRDefault="00DE30D6" w:rsidP="00DE30D6">
            <w:pPr>
              <w:pStyle w:val="a5"/>
              <w:snapToGrid w:val="0"/>
              <w:jc w:val="center"/>
              <w:rPr>
                <w:rFonts w:ascii="PT Astra Serif" w:hAnsi="PT Astra Serif"/>
                <w:b/>
              </w:rPr>
            </w:pPr>
            <w:r w:rsidRPr="00DE30D6">
              <w:rPr>
                <w:rFonts w:ascii="PT Astra Serif" w:hAnsi="PT Astra Serif"/>
              </w:rPr>
              <w:t>Обществознание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0D6" w:rsidRPr="00575C76" w:rsidRDefault="00DE30D6" w:rsidP="00DE30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5C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Базовые школы</w:t>
            </w:r>
          </w:p>
        </w:tc>
      </w:tr>
      <w:tr w:rsidR="00DE30D6" w:rsidRPr="004C2C25" w:rsidTr="00DE30D6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D6" w:rsidRPr="00DE30D6" w:rsidRDefault="00DE30D6" w:rsidP="00DE30D6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30D6">
              <w:rPr>
                <w:rFonts w:ascii="PT Astra Serif" w:hAnsi="PT Astra Serif"/>
                <w:sz w:val="24"/>
                <w:szCs w:val="24"/>
              </w:rPr>
              <w:t>0</w:t>
            </w:r>
            <w:r w:rsidRPr="00DE30D6">
              <w:rPr>
                <w:rFonts w:ascii="PT Astra Serif" w:hAnsi="PT Astra Serif"/>
                <w:sz w:val="24"/>
                <w:szCs w:val="24"/>
                <w:lang w:val="en-US"/>
              </w:rPr>
              <w:t>7</w:t>
            </w:r>
            <w:r w:rsidRPr="00DE30D6">
              <w:rPr>
                <w:rFonts w:ascii="PT Astra Serif" w:hAnsi="PT Astra Serif"/>
                <w:sz w:val="24"/>
                <w:szCs w:val="24"/>
              </w:rPr>
              <w:t>.10.2024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D6" w:rsidRPr="00DE30D6" w:rsidRDefault="00DE30D6" w:rsidP="00DE30D6">
            <w:pPr>
              <w:pStyle w:val="a5"/>
              <w:snapToGrid w:val="0"/>
              <w:jc w:val="center"/>
              <w:rPr>
                <w:rFonts w:ascii="PT Astra Serif" w:hAnsi="PT Astra Serif"/>
                <w:b/>
              </w:rPr>
            </w:pPr>
            <w:r w:rsidRPr="00DE30D6">
              <w:rPr>
                <w:rFonts w:ascii="PT Astra Serif" w:hAnsi="PT Astra Serif"/>
              </w:rPr>
              <w:t>География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30D6" w:rsidRPr="00575C76" w:rsidRDefault="00575C76" w:rsidP="00DE30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5C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Базовые школы</w:t>
            </w:r>
          </w:p>
        </w:tc>
      </w:tr>
      <w:tr w:rsidR="00DE30D6" w:rsidRPr="004C2C25" w:rsidTr="00DE30D6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D6" w:rsidRPr="00DE30D6" w:rsidRDefault="00DE30D6" w:rsidP="00DE30D6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30D6">
              <w:rPr>
                <w:rFonts w:ascii="PT Astra Serif" w:hAnsi="PT Astra Serif"/>
                <w:sz w:val="24"/>
                <w:szCs w:val="24"/>
              </w:rPr>
              <w:t>0</w:t>
            </w:r>
            <w:r w:rsidRPr="00DE30D6">
              <w:rPr>
                <w:rFonts w:ascii="PT Astra Serif" w:hAnsi="PT Astra Serif"/>
                <w:sz w:val="24"/>
                <w:szCs w:val="24"/>
                <w:lang w:val="en-US"/>
              </w:rPr>
              <w:t>8</w:t>
            </w:r>
            <w:r w:rsidRPr="00DE30D6">
              <w:rPr>
                <w:rFonts w:ascii="PT Astra Serif" w:hAnsi="PT Astra Serif"/>
                <w:sz w:val="24"/>
                <w:szCs w:val="24"/>
              </w:rPr>
              <w:t>.10.2024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D6" w:rsidRPr="00DE30D6" w:rsidRDefault="00DE30D6" w:rsidP="00DE30D6">
            <w:pPr>
              <w:pStyle w:val="a5"/>
              <w:snapToGrid w:val="0"/>
              <w:jc w:val="center"/>
              <w:rPr>
                <w:rFonts w:ascii="PT Astra Serif" w:hAnsi="PT Astra Serif"/>
                <w:b/>
              </w:rPr>
            </w:pPr>
            <w:r w:rsidRPr="00DE30D6">
              <w:rPr>
                <w:rFonts w:ascii="PT Astra Serif" w:hAnsi="PT Astra Serif"/>
              </w:rPr>
              <w:t>Биология (7-11 классы)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E30D6" w:rsidRPr="00575C76" w:rsidRDefault="00575C76" w:rsidP="00DE30D6">
            <w:pPr>
              <w:jc w:val="center"/>
              <w:rPr>
                <w:rFonts w:ascii="PT Astra Serif" w:hAnsi="PT Astra Serif"/>
              </w:rPr>
            </w:pPr>
            <w:r w:rsidRPr="00575C76">
              <w:rPr>
                <w:rFonts w:ascii="PT Astra Serif" w:hAnsi="PT Astra Serif" w:cs="Times New Roman"/>
                <w:sz w:val="24"/>
                <w:szCs w:val="24"/>
              </w:rPr>
              <w:t>платформа «</w:t>
            </w:r>
            <w:proofErr w:type="spellStart"/>
            <w:r w:rsidRPr="00575C76">
              <w:rPr>
                <w:rFonts w:ascii="PT Astra Serif" w:hAnsi="PT Astra Serif" w:cs="Times New Roman"/>
                <w:sz w:val="24"/>
                <w:szCs w:val="24"/>
              </w:rPr>
              <w:t>Сириус.курсы</w:t>
            </w:r>
            <w:proofErr w:type="spellEnd"/>
            <w:r w:rsidRPr="00575C76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</w:tr>
      <w:tr w:rsidR="00DE30D6" w:rsidRPr="004C2C25" w:rsidTr="00DE30D6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D6" w:rsidRPr="00DE30D6" w:rsidRDefault="00DE30D6" w:rsidP="00DE30D6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30D6">
              <w:rPr>
                <w:rFonts w:ascii="PT Astra Serif" w:hAnsi="PT Astra Serif"/>
                <w:sz w:val="24"/>
                <w:szCs w:val="24"/>
              </w:rPr>
              <w:t>09.10.2024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D6" w:rsidRPr="00DE30D6" w:rsidRDefault="00DE30D6" w:rsidP="00DE30D6">
            <w:pPr>
              <w:pStyle w:val="a5"/>
              <w:snapToGrid w:val="0"/>
              <w:jc w:val="center"/>
              <w:rPr>
                <w:rFonts w:ascii="PT Astra Serif" w:hAnsi="PT Astra Serif"/>
                <w:b/>
              </w:rPr>
            </w:pPr>
            <w:r w:rsidRPr="00DE30D6">
              <w:rPr>
                <w:rFonts w:ascii="PT Astra Serif" w:hAnsi="PT Astra Serif"/>
              </w:rPr>
              <w:t>Биология (5-6 классы)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E30D6" w:rsidRPr="00575C76" w:rsidRDefault="00575C76" w:rsidP="00575C76">
            <w:pPr>
              <w:jc w:val="center"/>
              <w:rPr>
                <w:rFonts w:ascii="PT Astra Serif" w:hAnsi="PT Astra Serif"/>
              </w:rPr>
            </w:pPr>
            <w:r w:rsidRPr="00575C76">
              <w:rPr>
                <w:rFonts w:ascii="PT Astra Serif" w:hAnsi="PT Astra Serif" w:cs="Times New Roman"/>
                <w:sz w:val="24"/>
                <w:szCs w:val="24"/>
              </w:rPr>
              <w:t>платформа «</w:t>
            </w:r>
            <w:proofErr w:type="spellStart"/>
            <w:r w:rsidRPr="00575C76">
              <w:rPr>
                <w:rFonts w:ascii="PT Astra Serif" w:hAnsi="PT Astra Serif" w:cs="Times New Roman"/>
                <w:sz w:val="24"/>
                <w:szCs w:val="24"/>
              </w:rPr>
              <w:t>Сириус.курсы</w:t>
            </w:r>
            <w:proofErr w:type="spellEnd"/>
            <w:r w:rsidRPr="00575C76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</w:tr>
      <w:tr w:rsidR="00DE30D6" w:rsidRPr="004C2C25" w:rsidTr="00DE30D6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D6" w:rsidRPr="00DE30D6" w:rsidRDefault="00DE30D6" w:rsidP="00DE30D6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30D6">
              <w:rPr>
                <w:rFonts w:ascii="PT Astra Serif" w:hAnsi="PT Astra Serif"/>
                <w:sz w:val="24"/>
                <w:szCs w:val="24"/>
              </w:rPr>
              <w:t>10.10.2024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D6" w:rsidRPr="00DE30D6" w:rsidRDefault="00DE30D6" w:rsidP="00DE30D6">
            <w:pPr>
              <w:pStyle w:val="a5"/>
              <w:snapToGrid w:val="0"/>
              <w:jc w:val="center"/>
              <w:rPr>
                <w:rFonts w:ascii="PT Astra Serif" w:hAnsi="PT Astra Serif"/>
                <w:b/>
              </w:rPr>
            </w:pPr>
            <w:r w:rsidRPr="00DE30D6">
              <w:rPr>
                <w:rFonts w:ascii="PT Astra Serif" w:hAnsi="PT Astra Serif"/>
              </w:rPr>
              <w:t>Экономика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E30D6" w:rsidRPr="00575C76" w:rsidRDefault="00575C76" w:rsidP="00DE30D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5C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Базовые школы</w:t>
            </w:r>
          </w:p>
        </w:tc>
      </w:tr>
      <w:tr w:rsidR="00DE30D6" w:rsidRPr="004C2C25" w:rsidTr="00DE30D6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D6" w:rsidRPr="00DE30D6" w:rsidRDefault="00DE30D6" w:rsidP="00DE30D6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30D6">
              <w:rPr>
                <w:rFonts w:ascii="PT Astra Serif" w:hAnsi="PT Astra Serif"/>
                <w:sz w:val="24"/>
                <w:szCs w:val="24"/>
              </w:rPr>
              <w:t>11.10.2024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D6" w:rsidRPr="00DE30D6" w:rsidRDefault="00DE30D6" w:rsidP="00DE30D6">
            <w:pPr>
              <w:pStyle w:val="a5"/>
              <w:snapToGrid w:val="0"/>
              <w:jc w:val="center"/>
              <w:rPr>
                <w:rFonts w:ascii="PT Astra Serif" w:hAnsi="PT Astra Serif"/>
                <w:b/>
              </w:rPr>
            </w:pPr>
            <w:r w:rsidRPr="00DE30D6">
              <w:rPr>
                <w:rFonts w:ascii="PT Astra Serif" w:hAnsi="PT Astra Serif"/>
              </w:rPr>
              <w:t>Русский язык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E30D6" w:rsidRPr="00575C76" w:rsidRDefault="00DE30D6" w:rsidP="00DE30D6">
            <w:pPr>
              <w:jc w:val="center"/>
              <w:rPr>
                <w:rFonts w:ascii="PT Astra Serif" w:hAnsi="PT Astra Serif"/>
              </w:rPr>
            </w:pPr>
            <w:r w:rsidRPr="00575C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Базовые школы</w:t>
            </w:r>
          </w:p>
        </w:tc>
      </w:tr>
      <w:tr w:rsidR="00DE30D6" w:rsidRPr="004C2C25" w:rsidTr="00DE30D6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D6" w:rsidRPr="00DE30D6" w:rsidRDefault="00DE30D6" w:rsidP="00DE30D6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30D6">
              <w:rPr>
                <w:rFonts w:ascii="PT Astra Serif" w:hAnsi="PT Astra Serif"/>
                <w:sz w:val="24"/>
                <w:szCs w:val="24"/>
              </w:rPr>
              <w:t>1</w:t>
            </w:r>
            <w:r w:rsidRPr="00DE30D6">
              <w:rPr>
                <w:rFonts w:ascii="PT Astra Serif" w:hAnsi="PT Astra Serif"/>
                <w:sz w:val="24"/>
                <w:szCs w:val="24"/>
                <w:lang w:val="en-US"/>
              </w:rPr>
              <w:t>4</w:t>
            </w:r>
            <w:r w:rsidRPr="00DE30D6">
              <w:rPr>
                <w:rFonts w:ascii="PT Astra Serif" w:hAnsi="PT Astra Serif"/>
                <w:sz w:val="24"/>
                <w:szCs w:val="24"/>
              </w:rPr>
              <w:t>.10.2024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D6" w:rsidRPr="00DE30D6" w:rsidRDefault="00DE30D6" w:rsidP="00DE30D6">
            <w:pPr>
              <w:pStyle w:val="a5"/>
              <w:snapToGrid w:val="0"/>
              <w:jc w:val="center"/>
              <w:rPr>
                <w:rFonts w:ascii="PT Astra Serif" w:hAnsi="PT Astra Serif"/>
                <w:b/>
              </w:rPr>
            </w:pPr>
            <w:r w:rsidRPr="00DE30D6">
              <w:rPr>
                <w:rFonts w:ascii="PT Astra Serif" w:hAnsi="PT Astra Serif"/>
              </w:rPr>
              <w:t>Право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30D6" w:rsidRPr="00575C76" w:rsidRDefault="00DE30D6" w:rsidP="00DE30D6">
            <w:pPr>
              <w:jc w:val="center"/>
              <w:rPr>
                <w:rFonts w:ascii="PT Astra Serif" w:hAnsi="PT Astra Serif"/>
              </w:rPr>
            </w:pPr>
            <w:r w:rsidRPr="00575C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Базовые школы</w:t>
            </w:r>
          </w:p>
        </w:tc>
      </w:tr>
      <w:tr w:rsidR="00DE30D6" w:rsidRPr="004C2C25" w:rsidTr="00DE30D6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D6" w:rsidRPr="00DE30D6" w:rsidRDefault="00DE30D6" w:rsidP="00DE30D6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30D6">
              <w:rPr>
                <w:rFonts w:ascii="PT Astra Serif" w:hAnsi="PT Astra Serif"/>
                <w:sz w:val="24"/>
                <w:szCs w:val="24"/>
              </w:rPr>
              <w:t>15.10.2024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D6" w:rsidRPr="00DE30D6" w:rsidRDefault="00DE30D6" w:rsidP="00DE30D6">
            <w:pPr>
              <w:pStyle w:val="a5"/>
              <w:snapToGrid w:val="0"/>
              <w:jc w:val="center"/>
              <w:rPr>
                <w:rFonts w:ascii="PT Astra Serif" w:hAnsi="PT Astra Serif"/>
              </w:rPr>
            </w:pPr>
            <w:r w:rsidRPr="00DE30D6">
              <w:rPr>
                <w:rFonts w:ascii="PT Astra Serif" w:hAnsi="PT Astra Serif"/>
              </w:rPr>
              <w:t>Математика (7-11 классы)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E30D6" w:rsidRPr="00575C76" w:rsidRDefault="00575C76" w:rsidP="00575C76">
            <w:pPr>
              <w:jc w:val="center"/>
              <w:rPr>
                <w:rFonts w:ascii="PT Astra Serif" w:hAnsi="PT Astra Serif"/>
              </w:rPr>
            </w:pPr>
            <w:r w:rsidRPr="00575C76">
              <w:rPr>
                <w:rFonts w:ascii="PT Astra Serif" w:hAnsi="PT Astra Serif" w:cs="Times New Roman"/>
                <w:sz w:val="24"/>
                <w:szCs w:val="24"/>
              </w:rPr>
              <w:t>платформа «</w:t>
            </w:r>
            <w:proofErr w:type="spellStart"/>
            <w:r w:rsidRPr="00575C76">
              <w:rPr>
                <w:rFonts w:ascii="PT Astra Serif" w:hAnsi="PT Astra Serif" w:cs="Times New Roman"/>
                <w:sz w:val="24"/>
                <w:szCs w:val="24"/>
              </w:rPr>
              <w:t>Сириус.курсы</w:t>
            </w:r>
            <w:proofErr w:type="spellEnd"/>
            <w:r w:rsidRPr="00575C76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</w:tr>
      <w:tr w:rsidR="00DE30D6" w:rsidRPr="004C2C25" w:rsidTr="00DE30D6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D6" w:rsidRPr="00DE30D6" w:rsidRDefault="00DE30D6" w:rsidP="00DE30D6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30D6">
              <w:rPr>
                <w:rFonts w:ascii="PT Astra Serif" w:hAnsi="PT Astra Serif"/>
                <w:sz w:val="24"/>
                <w:szCs w:val="24"/>
              </w:rPr>
              <w:t>16.10.2024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D6" w:rsidRPr="00DE30D6" w:rsidRDefault="00DE30D6" w:rsidP="00DE30D6">
            <w:pPr>
              <w:pStyle w:val="a5"/>
              <w:snapToGrid w:val="0"/>
              <w:jc w:val="center"/>
              <w:rPr>
                <w:rFonts w:ascii="PT Astra Serif" w:hAnsi="PT Astra Serif"/>
              </w:rPr>
            </w:pPr>
            <w:r w:rsidRPr="00DE30D6">
              <w:rPr>
                <w:rFonts w:ascii="PT Astra Serif" w:hAnsi="PT Astra Serif"/>
              </w:rPr>
              <w:t>Математика (4-6 классы)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30D6" w:rsidRPr="00575C76" w:rsidRDefault="00DE30D6" w:rsidP="00DE30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5C76">
              <w:rPr>
                <w:rFonts w:ascii="PT Astra Serif" w:hAnsi="PT Astra Serif" w:cs="Times New Roman"/>
                <w:sz w:val="24"/>
                <w:szCs w:val="24"/>
              </w:rPr>
              <w:t>платформа «</w:t>
            </w:r>
            <w:proofErr w:type="spellStart"/>
            <w:r w:rsidRPr="00575C76">
              <w:rPr>
                <w:rFonts w:ascii="PT Astra Serif" w:hAnsi="PT Astra Serif" w:cs="Times New Roman"/>
                <w:sz w:val="24"/>
                <w:szCs w:val="24"/>
              </w:rPr>
              <w:t>Сириус.курсы</w:t>
            </w:r>
            <w:proofErr w:type="spellEnd"/>
            <w:r w:rsidRPr="00575C76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</w:tr>
      <w:tr w:rsidR="00DE30D6" w:rsidRPr="004C2C25" w:rsidTr="00DE30D6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D6" w:rsidRPr="00DE30D6" w:rsidRDefault="00DE30D6" w:rsidP="00DE30D6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30D6">
              <w:rPr>
                <w:rFonts w:ascii="PT Astra Serif" w:hAnsi="PT Astra Serif"/>
                <w:sz w:val="24"/>
                <w:szCs w:val="24"/>
              </w:rPr>
              <w:t>17.10.2024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D6" w:rsidRPr="00DE30D6" w:rsidRDefault="00DE30D6" w:rsidP="00DE30D6">
            <w:pPr>
              <w:pStyle w:val="a5"/>
              <w:snapToGrid w:val="0"/>
              <w:jc w:val="center"/>
              <w:rPr>
                <w:rFonts w:ascii="PT Astra Serif" w:hAnsi="PT Astra Serif"/>
              </w:rPr>
            </w:pPr>
            <w:r w:rsidRPr="00DE30D6">
              <w:rPr>
                <w:rFonts w:ascii="PT Astra Serif" w:hAnsi="PT Astra Serif"/>
              </w:rPr>
              <w:t>Немецкий язык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30D6" w:rsidRPr="00575C76" w:rsidRDefault="00575C76" w:rsidP="00DE30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5C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Базовые школы</w:t>
            </w:r>
          </w:p>
        </w:tc>
      </w:tr>
      <w:tr w:rsidR="00DE30D6" w:rsidRPr="004C2C25" w:rsidTr="00DE30D6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D6" w:rsidRPr="00DE30D6" w:rsidRDefault="00DE30D6" w:rsidP="00DE30D6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30D6">
              <w:rPr>
                <w:rFonts w:ascii="PT Astra Serif" w:hAnsi="PT Astra Serif"/>
                <w:sz w:val="24"/>
                <w:szCs w:val="24"/>
              </w:rPr>
              <w:t>1</w:t>
            </w:r>
            <w:r w:rsidRPr="00DE30D6">
              <w:rPr>
                <w:rFonts w:ascii="PT Astra Serif" w:hAnsi="PT Astra Serif"/>
                <w:sz w:val="24"/>
                <w:szCs w:val="24"/>
                <w:lang w:val="en-US"/>
              </w:rPr>
              <w:t>8</w:t>
            </w:r>
            <w:r w:rsidRPr="00DE30D6">
              <w:rPr>
                <w:rFonts w:ascii="PT Astra Serif" w:hAnsi="PT Astra Serif"/>
                <w:sz w:val="24"/>
                <w:szCs w:val="24"/>
              </w:rPr>
              <w:t>.10.2024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D6" w:rsidRPr="00DE30D6" w:rsidRDefault="00DE30D6" w:rsidP="00DE30D6">
            <w:pPr>
              <w:pStyle w:val="a5"/>
              <w:snapToGrid w:val="0"/>
              <w:jc w:val="center"/>
              <w:rPr>
                <w:rFonts w:ascii="PT Astra Serif" w:hAnsi="PT Astra Serif"/>
                <w:b/>
              </w:rPr>
            </w:pPr>
            <w:r w:rsidRPr="00DE30D6">
              <w:rPr>
                <w:rFonts w:ascii="PT Astra Serif" w:hAnsi="PT Astra Serif"/>
              </w:rPr>
              <w:t>Химия (7-11 классы)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E30D6" w:rsidRPr="00575C76" w:rsidRDefault="00575C76" w:rsidP="00DE30D6">
            <w:pPr>
              <w:jc w:val="center"/>
              <w:rPr>
                <w:rFonts w:ascii="PT Astra Serif" w:hAnsi="PT Astra Serif"/>
              </w:rPr>
            </w:pPr>
            <w:r w:rsidRPr="00575C76">
              <w:rPr>
                <w:rFonts w:ascii="PT Astra Serif" w:hAnsi="PT Astra Serif" w:cs="Times New Roman"/>
                <w:sz w:val="24"/>
                <w:szCs w:val="24"/>
              </w:rPr>
              <w:t>платформа «</w:t>
            </w:r>
            <w:proofErr w:type="spellStart"/>
            <w:r w:rsidRPr="00575C76">
              <w:rPr>
                <w:rFonts w:ascii="PT Astra Serif" w:hAnsi="PT Astra Serif" w:cs="Times New Roman"/>
                <w:sz w:val="24"/>
                <w:szCs w:val="24"/>
              </w:rPr>
              <w:t>Сириус.курсы</w:t>
            </w:r>
            <w:proofErr w:type="spellEnd"/>
            <w:r w:rsidRPr="00575C76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</w:tr>
      <w:tr w:rsidR="00DE30D6" w:rsidRPr="004C2C25" w:rsidTr="00DE30D6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D6" w:rsidRPr="00DE30D6" w:rsidRDefault="00DE30D6" w:rsidP="00DE30D6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30D6">
              <w:rPr>
                <w:rFonts w:ascii="PT Astra Serif" w:hAnsi="PT Astra Serif"/>
                <w:sz w:val="24"/>
                <w:szCs w:val="24"/>
              </w:rPr>
              <w:t>2</w:t>
            </w:r>
            <w:r w:rsidRPr="00DE30D6">
              <w:rPr>
                <w:rFonts w:ascii="PT Astra Serif" w:hAnsi="PT Astra Serif"/>
                <w:sz w:val="24"/>
                <w:szCs w:val="24"/>
                <w:lang w:val="en-US"/>
              </w:rPr>
              <w:t>1</w:t>
            </w:r>
            <w:r w:rsidRPr="00DE30D6">
              <w:rPr>
                <w:rFonts w:ascii="PT Astra Serif" w:hAnsi="PT Astra Serif"/>
                <w:sz w:val="24"/>
                <w:szCs w:val="24"/>
              </w:rPr>
              <w:t>.10.2024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D6" w:rsidRPr="00DE30D6" w:rsidRDefault="00DE30D6" w:rsidP="00DE30D6">
            <w:pPr>
              <w:pStyle w:val="a5"/>
              <w:snapToGrid w:val="0"/>
              <w:jc w:val="center"/>
              <w:rPr>
                <w:rFonts w:ascii="PT Astra Serif" w:hAnsi="PT Astra Serif"/>
              </w:rPr>
            </w:pPr>
            <w:r w:rsidRPr="00DE30D6">
              <w:rPr>
                <w:rFonts w:ascii="PT Astra Serif" w:hAnsi="PT Astra Serif"/>
              </w:rPr>
              <w:t>Технология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E30D6" w:rsidRPr="00575C76" w:rsidRDefault="00DE30D6" w:rsidP="00DE30D6">
            <w:pPr>
              <w:jc w:val="center"/>
              <w:rPr>
                <w:rFonts w:ascii="PT Astra Serif" w:hAnsi="PT Astra Serif"/>
              </w:rPr>
            </w:pPr>
            <w:r w:rsidRPr="00575C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Базовые школы</w:t>
            </w:r>
          </w:p>
        </w:tc>
      </w:tr>
      <w:tr w:rsidR="00DE30D6" w:rsidRPr="004C2C25" w:rsidTr="00DE30D6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D6" w:rsidRPr="00DE30D6" w:rsidRDefault="00DE30D6" w:rsidP="00DE30D6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30D6">
              <w:rPr>
                <w:rFonts w:ascii="PT Astra Serif" w:hAnsi="PT Astra Serif"/>
                <w:sz w:val="24"/>
                <w:szCs w:val="24"/>
              </w:rPr>
              <w:lastRenderedPageBreak/>
              <w:t>2</w:t>
            </w:r>
            <w:r w:rsidRPr="00DE30D6">
              <w:rPr>
                <w:rFonts w:ascii="PT Astra Serif" w:hAnsi="PT Astra Serif"/>
                <w:sz w:val="24"/>
                <w:szCs w:val="24"/>
                <w:lang w:val="en-US"/>
              </w:rPr>
              <w:t>2</w:t>
            </w:r>
            <w:r w:rsidRPr="00DE30D6">
              <w:rPr>
                <w:rFonts w:ascii="PT Astra Serif" w:hAnsi="PT Astra Serif"/>
                <w:sz w:val="24"/>
                <w:szCs w:val="24"/>
              </w:rPr>
              <w:t>.10.2024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D6" w:rsidRPr="00DE30D6" w:rsidRDefault="00DE30D6" w:rsidP="00DE30D6">
            <w:pPr>
              <w:pStyle w:val="a5"/>
              <w:snapToGrid w:val="0"/>
              <w:jc w:val="center"/>
              <w:rPr>
                <w:rFonts w:ascii="PT Astra Serif" w:hAnsi="PT Astra Serif"/>
                <w:b/>
              </w:rPr>
            </w:pPr>
            <w:r w:rsidRPr="00DE30D6">
              <w:rPr>
                <w:rFonts w:ascii="PT Astra Serif" w:hAnsi="PT Astra Serif"/>
              </w:rPr>
              <w:t>Основы безопасности и защиты Родины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E30D6" w:rsidRPr="00575C76" w:rsidRDefault="00DE30D6" w:rsidP="00DE30D6">
            <w:pPr>
              <w:jc w:val="center"/>
              <w:rPr>
                <w:rFonts w:ascii="PT Astra Serif" w:hAnsi="PT Astra Serif"/>
              </w:rPr>
            </w:pPr>
            <w:r w:rsidRPr="00575C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Базовые школы</w:t>
            </w:r>
          </w:p>
        </w:tc>
      </w:tr>
      <w:tr w:rsidR="00DE30D6" w:rsidRPr="004C2C25" w:rsidTr="00DE30D6">
        <w:trPr>
          <w:trHeight w:val="363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D6" w:rsidRPr="00DE30D6" w:rsidRDefault="00DE30D6" w:rsidP="00DE30D6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30D6">
              <w:rPr>
                <w:rFonts w:ascii="PT Astra Serif" w:hAnsi="PT Astra Serif"/>
                <w:sz w:val="24"/>
                <w:szCs w:val="24"/>
              </w:rPr>
              <w:t>23.10.2024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D6" w:rsidRPr="00DE30D6" w:rsidRDefault="00DE30D6" w:rsidP="00DE30D6">
            <w:pPr>
              <w:pStyle w:val="a5"/>
              <w:snapToGrid w:val="0"/>
              <w:jc w:val="center"/>
              <w:rPr>
                <w:rFonts w:ascii="PT Astra Serif" w:hAnsi="PT Astra Serif"/>
                <w:b/>
              </w:rPr>
            </w:pPr>
            <w:r w:rsidRPr="00DE30D6">
              <w:rPr>
                <w:rFonts w:ascii="PT Astra Serif" w:hAnsi="PT Astra Serif"/>
              </w:rPr>
              <w:t>Информатика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E30D6" w:rsidRPr="00575C76" w:rsidRDefault="00575C76" w:rsidP="00DE30D6">
            <w:pPr>
              <w:jc w:val="center"/>
              <w:rPr>
                <w:rFonts w:ascii="PT Astra Serif" w:hAnsi="PT Astra Serif"/>
              </w:rPr>
            </w:pPr>
            <w:r w:rsidRPr="00575C76">
              <w:rPr>
                <w:rFonts w:ascii="PT Astra Serif" w:hAnsi="PT Astra Serif" w:cs="Times New Roman"/>
                <w:sz w:val="24"/>
                <w:szCs w:val="24"/>
              </w:rPr>
              <w:t>платформа «</w:t>
            </w:r>
            <w:proofErr w:type="spellStart"/>
            <w:r w:rsidRPr="00575C76">
              <w:rPr>
                <w:rFonts w:ascii="PT Astra Serif" w:hAnsi="PT Astra Serif" w:cs="Times New Roman"/>
                <w:sz w:val="24"/>
                <w:szCs w:val="24"/>
              </w:rPr>
              <w:t>Сириус.курсы</w:t>
            </w:r>
            <w:proofErr w:type="spellEnd"/>
            <w:r w:rsidRPr="00575C76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</w:tr>
      <w:tr w:rsidR="00DE30D6" w:rsidRPr="004C2C25" w:rsidTr="00DE30D6">
        <w:trPr>
          <w:trHeight w:val="363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D6" w:rsidRPr="00DE30D6" w:rsidRDefault="00DE30D6" w:rsidP="00DE30D6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30D6">
              <w:rPr>
                <w:rFonts w:ascii="PT Astra Serif" w:hAnsi="PT Astra Serif"/>
                <w:sz w:val="24"/>
                <w:szCs w:val="24"/>
              </w:rPr>
              <w:t>24.10.2024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D6" w:rsidRPr="00DE30D6" w:rsidRDefault="00DE30D6" w:rsidP="00DE30D6">
            <w:pPr>
              <w:pStyle w:val="a5"/>
              <w:snapToGrid w:val="0"/>
              <w:jc w:val="center"/>
              <w:rPr>
                <w:rFonts w:ascii="PT Astra Serif" w:hAnsi="PT Astra Serif"/>
                <w:b/>
              </w:rPr>
            </w:pPr>
            <w:r w:rsidRPr="00DE30D6">
              <w:rPr>
                <w:rFonts w:ascii="PT Astra Serif" w:hAnsi="PT Astra Serif"/>
              </w:rPr>
              <w:t>Физическая культура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30D6" w:rsidRPr="00575C76" w:rsidRDefault="00575C76" w:rsidP="00DE30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75C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Базовые школы</w:t>
            </w:r>
          </w:p>
        </w:tc>
      </w:tr>
      <w:tr w:rsidR="00DE30D6" w:rsidRPr="004C2C25" w:rsidTr="00DE30D6">
        <w:trPr>
          <w:trHeight w:val="363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D6" w:rsidRPr="00DE30D6" w:rsidRDefault="00DE30D6" w:rsidP="00DE30D6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25.10.2024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D6" w:rsidRPr="00DE30D6" w:rsidRDefault="00DE30D6" w:rsidP="00DE30D6">
            <w:pPr>
              <w:pStyle w:val="a5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Экология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30D6" w:rsidRPr="00575C76" w:rsidRDefault="00575C76" w:rsidP="00DE30D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75C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Базовые школы</w:t>
            </w:r>
          </w:p>
        </w:tc>
      </w:tr>
    </w:tbl>
    <w:p w:rsidR="00367FA9" w:rsidRPr="004C2C25" w:rsidRDefault="00FD2244" w:rsidP="00FD2244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</w:pPr>
      <w:r w:rsidRPr="004C2C25"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  <w:br/>
      </w:r>
      <w:r w:rsidR="00367FA9" w:rsidRPr="004C2C25"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  <w:br w:type="page"/>
      </w:r>
    </w:p>
    <w:p w:rsidR="00FD2244" w:rsidRPr="004C2C25" w:rsidRDefault="006F6B53" w:rsidP="00B8063A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4C2C2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Приложение 2</w:t>
      </w:r>
    </w:p>
    <w:p w:rsidR="00FD2244" w:rsidRPr="004C2C25" w:rsidRDefault="00FD2244" w:rsidP="00B8063A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4C2C2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УТВЕРЖДЕН</w:t>
      </w:r>
    </w:p>
    <w:p w:rsidR="00FD2244" w:rsidRPr="004C2C25" w:rsidRDefault="00FD2244" w:rsidP="00B8063A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4C2C2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приказом управления образования</w:t>
      </w:r>
    </w:p>
    <w:p w:rsidR="006D2C29" w:rsidRDefault="00FD2244" w:rsidP="00B8063A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4C2C2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84266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Тамбовского</w:t>
      </w:r>
    </w:p>
    <w:p w:rsidR="006D2C29" w:rsidRDefault="0084266F" w:rsidP="00B8063A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муниципального округа</w:t>
      </w:r>
    </w:p>
    <w:p w:rsidR="00FD2244" w:rsidRPr="004C2C25" w:rsidRDefault="0084266F" w:rsidP="00B8063A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Тамбовской области</w:t>
      </w:r>
    </w:p>
    <w:p w:rsidR="00FD2244" w:rsidRPr="004C2C25" w:rsidRDefault="00FD2244" w:rsidP="00B8063A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4C2C2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от ________________ №________</w:t>
      </w:r>
    </w:p>
    <w:p w:rsidR="006F6B53" w:rsidRPr="004C2C25" w:rsidRDefault="006F6B53" w:rsidP="006F6B53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D2244" w:rsidRPr="004C2C25" w:rsidRDefault="00FD2244" w:rsidP="006F6B53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2C2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СОСТАВ</w:t>
      </w:r>
    </w:p>
    <w:p w:rsidR="00FD2244" w:rsidRPr="004C2C25" w:rsidRDefault="00FD2244" w:rsidP="006F6B53">
      <w:pPr>
        <w:shd w:val="clear" w:color="auto" w:fill="FFFFFF"/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4C2C2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оргкомитета школьного этапа всероссийской олимпиады школьников</w:t>
      </w:r>
    </w:p>
    <w:p w:rsidR="006F6B53" w:rsidRPr="004C2C25" w:rsidRDefault="006F6B53" w:rsidP="006F6B53">
      <w:pPr>
        <w:shd w:val="clear" w:color="auto" w:fill="FFFFFF"/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7"/>
        <w:gridCol w:w="5777"/>
      </w:tblGrid>
      <w:tr w:rsidR="00FD2244" w:rsidRPr="004C2C25" w:rsidTr="00C42D98">
        <w:tc>
          <w:tcPr>
            <w:tcW w:w="3567" w:type="dxa"/>
            <w:vAlign w:val="center"/>
            <w:hideMark/>
          </w:tcPr>
          <w:p w:rsidR="00FD2244" w:rsidRPr="004C2C25" w:rsidRDefault="00C42D98" w:rsidP="00FD224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C2C2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Ерохина Наталья Николаевна</w:t>
            </w:r>
          </w:p>
        </w:tc>
        <w:tc>
          <w:tcPr>
            <w:tcW w:w="5777" w:type="dxa"/>
            <w:vAlign w:val="center"/>
            <w:hideMark/>
          </w:tcPr>
          <w:p w:rsidR="00FD2244" w:rsidRPr="004C2C25" w:rsidRDefault="00FD2244" w:rsidP="006D2C29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C2C2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начальник управления образования администрации Тамбовского </w:t>
            </w:r>
            <w:r w:rsidR="008426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муниципального округа Тамбовской области</w:t>
            </w:r>
            <w:r w:rsidRPr="004C2C2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 председатель</w:t>
            </w:r>
          </w:p>
        </w:tc>
      </w:tr>
      <w:tr w:rsidR="00FD2244" w:rsidRPr="004C2C25" w:rsidTr="00C42D98">
        <w:tc>
          <w:tcPr>
            <w:tcW w:w="3567" w:type="dxa"/>
            <w:vAlign w:val="center"/>
            <w:hideMark/>
          </w:tcPr>
          <w:p w:rsidR="00FD2244" w:rsidRPr="004C2C25" w:rsidRDefault="00B8063A" w:rsidP="00FD224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C2C2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Селезнева Ирина Николаевна</w:t>
            </w:r>
          </w:p>
        </w:tc>
        <w:tc>
          <w:tcPr>
            <w:tcW w:w="5777" w:type="dxa"/>
            <w:vAlign w:val="center"/>
            <w:hideMark/>
          </w:tcPr>
          <w:p w:rsidR="00FD2244" w:rsidRPr="004C2C25" w:rsidRDefault="00B8063A" w:rsidP="006D2C29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C2C2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="00FD2244" w:rsidRPr="004C2C2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начальник</w:t>
            </w:r>
            <w:r w:rsidRPr="004C2C2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</w:t>
            </w:r>
            <w:r w:rsidR="00FD2244" w:rsidRPr="004C2C2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управления образования администрации Тамбовского </w:t>
            </w:r>
            <w:r w:rsidR="008426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муниципального округа Тамбовской области</w:t>
            </w:r>
          </w:p>
        </w:tc>
      </w:tr>
      <w:tr w:rsidR="00FD2244" w:rsidRPr="004C2C25" w:rsidTr="00C42D98">
        <w:tc>
          <w:tcPr>
            <w:tcW w:w="3567" w:type="dxa"/>
            <w:vAlign w:val="center"/>
            <w:hideMark/>
          </w:tcPr>
          <w:p w:rsidR="00B8063A" w:rsidRPr="004C2C25" w:rsidRDefault="00B8063A" w:rsidP="00B8063A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C2C2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Бочкова Олеся</w:t>
            </w:r>
          </w:p>
          <w:p w:rsidR="00FD2244" w:rsidRPr="004C2C25" w:rsidRDefault="00FD2244" w:rsidP="00B8063A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C2C2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5777" w:type="dxa"/>
            <w:vAlign w:val="center"/>
            <w:hideMark/>
          </w:tcPr>
          <w:p w:rsidR="00FD2244" w:rsidRPr="004C2C25" w:rsidRDefault="00B8063A" w:rsidP="006D2C29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C2C2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консультант </w:t>
            </w:r>
            <w:r w:rsidR="00FD2244" w:rsidRPr="004C2C2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отдела </w:t>
            </w:r>
            <w:r w:rsidRPr="004C2C2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общего, дополнительного и дошкольного образования </w:t>
            </w:r>
            <w:r w:rsidR="00FD2244" w:rsidRPr="004C2C2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управления образования администрации Тамбовского </w:t>
            </w:r>
            <w:r w:rsidR="0084266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муниципального округа Тамбовской области</w:t>
            </w:r>
          </w:p>
        </w:tc>
      </w:tr>
      <w:tr w:rsidR="00FD2244" w:rsidRPr="004C2C25" w:rsidTr="00C42D98">
        <w:tc>
          <w:tcPr>
            <w:tcW w:w="3567" w:type="dxa"/>
            <w:vAlign w:val="center"/>
            <w:hideMark/>
          </w:tcPr>
          <w:p w:rsidR="002C7B5D" w:rsidRPr="004C2C25" w:rsidRDefault="00FD2244" w:rsidP="002C7B5D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C2C2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Попова Оксана </w:t>
            </w:r>
          </w:p>
          <w:p w:rsidR="002C7B5D" w:rsidRPr="004C2C25" w:rsidRDefault="00FD2244" w:rsidP="006D2C2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C2C2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Егоровна</w:t>
            </w:r>
          </w:p>
        </w:tc>
        <w:tc>
          <w:tcPr>
            <w:tcW w:w="5777" w:type="dxa"/>
            <w:vAlign w:val="center"/>
            <w:hideMark/>
          </w:tcPr>
          <w:p w:rsidR="00FD2244" w:rsidRPr="004C2C25" w:rsidRDefault="00312FC0" w:rsidP="002C7B5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C2C2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заместитель директора по ИР </w:t>
            </w:r>
            <w:r w:rsidR="00FD2244" w:rsidRPr="004C2C2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МАОУ «</w:t>
            </w:r>
            <w:proofErr w:type="spellStart"/>
            <w:r w:rsidR="00FD2244" w:rsidRPr="004C2C2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Татановская</w:t>
            </w:r>
            <w:proofErr w:type="spellEnd"/>
            <w:r w:rsidR="00FD2244" w:rsidRPr="004C2C2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FD2244" w:rsidRPr="004C2C25" w:rsidTr="00C42D98">
        <w:trPr>
          <w:trHeight w:val="719"/>
        </w:trPr>
        <w:tc>
          <w:tcPr>
            <w:tcW w:w="3567" w:type="dxa"/>
            <w:vAlign w:val="center"/>
            <w:hideMark/>
          </w:tcPr>
          <w:p w:rsidR="00FD2244" w:rsidRDefault="006D2C29" w:rsidP="002C7B5D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Ворожейкина</w:t>
            </w:r>
            <w:proofErr w:type="spellEnd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Анастасия</w:t>
            </w:r>
          </w:p>
          <w:p w:rsidR="006D2C29" w:rsidRPr="004C2C25" w:rsidRDefault="006D2C29" w:rsidP="002C7B5D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5777" w:type="dxa"/>
            <w:vAlign w:val="center"/>
            <w:hideMark/>
          </w:tcPr>
          <w:p w:rsidR="00FD2244" w:rsidRPr="004C2C25" w:rsidRDefault="006D2C29" w:rsidP="002C7B5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Заместитель директора по УВР</w:t>
            </w:r>
            <w:r w:rsidR="002C7B5D" w:rsidRPr="004C2C2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FD2244" w:rsidRPr="004C2C25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МБОУ «</w:t>
            </w:r>
            <w:proofErr w:type="spellStart"/>
            <w:r w:rsidR="00FD2244" w:rsidRPr="004C2C25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Новолядинская</w:t>
            </w:r>
            <w:proofErr w:type="spellEnd"/>
            <w:r w:rsidR="00FD2244" w:rsidRPr="004C2C25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FD2244" w:rsidRPr="004C2C25" w:rsidTr="00C42D98">
        <w:trPr>
          <w:trHeight w:val="734"/>
        </w:trPr>
        <w:tc>
          <w:tcPr>
            <w:tcW w:w="3567" w:type="dxa"/>
            <w:vAlign w:val="center"/>
            <w:hideMark/>
          </w:tcPr>
          <w:p w:rsidR="00FD2244" w:rsidRPr="004C2C25" w:rsidRDefault="00FD2244" w:rsidP="00FD2244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C2C2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Петрова Наталия Владимировна</w:t>
            </w:r>
          </w:p>
        </w:tc>
        <w:tc>
          <w:tcPr>
            <w:tcW w:w="5777" w:type="dxa"/>
            <w:vAlign w:val="center"/>
            <w:hideMark/>
          </w:tcPr>
          <w:p w:rsidR="00FD2244" w:rsidRPr="004C2C25" w:rsidRDefault="00FD2244" w:rsidP="002C7B5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C2C2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заместитель директора по НМР МБОУ «</w:t>
            </w:r>
            <w:proofErr w:type="spellStart"/>
            <w:r w:rsidRPr="004C2C2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Комсомолськая</w:t>
            </w:r>
            <w:proofErr w:type="spellEnd"/>
            <w:r w:rsidRPr="004C2C2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FD2244" w:rsidRPr="004C2C25" w:rsidTr="00C42D98">
        <w:tc>
          <w:tcPr>
            <w:tcW w:w="3567" w:type="dxa"/>
            <w:vAlign w:val="center"/>
            <w:hideMark/>
          </w:tcPr>
          <w:p w:rsidR="00521EEA" w:rsidRDefault="00521EEA" w:rsidP="00521EEA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Смыкова</w:t>
            </w:r>
            <w:proofErr w:type="spellEnd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Ирина </w:t>
            </w:r>
          </w:p>
          <w:p w:rsidR="002C7B5D" w:rsidRPr="004C2C25" w:rsidRDefault="00521EEA" w:rsidP="00521EEA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Валерьевна</w:t>
            </w:r>
          </w:p>
        </w:tc>
        <w:tc>
          <w:tcPr>
            <w:tcW w:w="5777" w:type="dxa"/>
            <w:vAlign w:val="center"/>
            <w:hideMark/>
          </w:tcPr>
          <w:p w:rsidR="00FD2244" w:rsidRPr="004C2C25" w:rsidRDefault="00FD2244" w:rsidP="00521EEA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C2C2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учитель </w:t>
            </w:r>
            <w:r w:rsidR="00521EE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истории и обществознания</w:t>
            </w:r>
            <w:r w:rsidR="00874E6D" w:rsidRPr="004C2C2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4C2C2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МБОУ «Стрелецкая СОШ»</w:t>
            </w:r>
          </w:p>
        </w:tc>
      </w:tr>
      <w:tr w:rsidR="00FD2244" w:rsidRPr="004C2C25" w:rsidTr="00C42D98">
        <w:tc>
          <w:tcPr>
            <w:tcW w:w="3567" w:type="dxa"/>
            <w:vAlign w:val="center"/>
            <w:hideMark/>
          </w:tcPr>
          <w:p w:rsidR="00FD2244" w:rsidRDefault="006D2C29" w:rsidP="006D2C2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Белогорская</w:t>
            </w:r>
            <w:proofErr w:type="spellEnd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Ирина</w:t>
            </w:r>
          </w:p>
          <w:p w:rsidR="006D2C29" w:rsidRPr="004C2C25" w:rsidRDefault="006D2C29" w:rsidP="006D2C2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5777" w:type="dxa"/>
            <w:vAlign w:val="center"/>
            <w:hideMark/>
          </w:tcPr>
          <w:p w:rsidR="00FD2244" w:rsidRPr="004C2C25" w:rsidRDefault="00FD2244" w:rsidP="002C7B5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723A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методист МБОУ «</w:t>
            </w:r>
            <w:proofErr w:type="spellStart"/>
            <w:r w:rsidRPr="007723A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Горельская</w:t>
            </w:r>
            <w:proofErr w:type="spellEnd"/>
            <w:r w:rsidRPr="007723A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СОШ»</w:t>
            </w:r>
          </w:p>
        </w:tc>
      </w:tr>
    </w:tbl>
    <w:p w:rsidR="00B8063A" w:rsidRPr="004C2C25" w:rsidRDefault="00FD2244" w:rsidP="00FD2244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</w:pPr>
      <w:r w:rsidRPr="004C2C25"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  <w:br/>
      </w:r>
      <w:r w:rsidR="00B8063A" w:rsidRPr="004C2C25"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  <w:br w:type="page"/>
      </w:r>
    </w:p>
    <w:p w:rsidR="004C03CE" w:rsidRPr="004C2C25" w:rsidRDefault="004C03CE" w:rsidP="004C03CE">
      <w:pPr>
        <w:pStyle w:val="p12"/>
        <w:shd w:val="clear" w:color="auto" w:fill="FFFFFF"/>
        <w:spacing w:before="0" w:beforeAutospacing="0" w:after="0" w:afterAutospacing="0"/>
        <w:jc w:val="right"/>
        <w:rPr>
          <w:rFonts w:ascii="PT Astra Serif" w:hAnsi="PT Astra Serif"/>
          <w:color w:val="000000"/>
          <w:sz w:val="28"/>
          <w:szCs w:val="28"/>
        </w:rPr>
      </w:pPr>
      <w:r w:rsidRPr="004C2C25">
        <w:rPr>
          <w:rFonts w:ascii="PT Astra Serif" w:hAnsi="PT Astra Serif"/>
          <w:color w:val="000000"/>
          <w:sz w:val="28"/>
          <w:szCs w:val="28"/>
        </w:rPr>
        <w:lastRenderedPageBreak/>
        <w:t xml:space="preserve">Приложение </w:t>
      </w:r>
      <w:r w:rsidR="006F6B53" w:rsidRPr="004C2C25">
        <w:rPr>
          <w:rFonts w:ascii="PT Astra Serif" w:hAnsi="PT Astra Serif"/>
          <w:color w:val="000000"/>
          <w:sz w:val="28"/>
          <w:szCs w:val="28"/>
        </w:rPr>
        <w:t>3</w:t>
      </w:r>
    </w:p>
    <w:p w:rsidR="004C03CE" w:rsidRPr="004C2C25" w:rsidRDefault="004C03CE" w:rsidP="004C03CE">
      <w:pPr>
        <w:pStyle w:val="p12"/>
        <w:shd w:val="clear" w:color="auto" w:fill="FFFFFF"/>
        <w:spacing w:before="0" w:beforeAutospacing="0" w:after="0" w:afterAutospacing="0"/>
        <w:jc w:val="right"/>
        <w:rPr>
          <w:rFonts w:ascii="PT Astra Serif" w:hAnsi="PT Astra Serif"/>
          <w:color w:val="000000"/>
          <w:sz w:val="28"/>
          <w:szCs w:val="28"/>
        </w:rPr>
      </w:pPr>
      <w:r w:rsidRPr="004C2C25">
        <w:rPr>
          <w:rFonts w:ascii="PT Astra Serif" w:hAnsi="PT Astra Serif"/>
          <w:color w:val="000000"/>
          <w:sz w:val="28"/>
          <w:szCs w:val="28"/>
        </w:rPr>
        <w:t>УТВЕРЖДЕН</w:t>
      </w:r>
    </w:p>
    <w:p w:rsidR="004C03CE" w:rsidRPr="004C2C25" w:rsidRDefault="004C03CE" w:rsidP="004C03CE">
      <w:pPr>
        <w:pStyle w:val="p12"/>
        <w:shd w:val="clear" w:color="auto" w:fill="FFFFFF"/>
        <w:spacing w:before="0" w:beforeAutospacing="0" w:after="0" w:afterAutospacing="0"/>
        <w:jc w:val="right"/>
        <w:rPr>
          <w:rFonts w:ascii="PT Astra Serif" w:hAnsi="PT Astra Serif"/>
          <w:color w:val="000000"/>
          <w:sz w:val="28"/>
          <w:szCs w:val="28"/>
        </w:rPr>
      </w:pPr>
      <w:r w:rsidRPr="004C2C25">
        <w:rPr>
          <w:rFonts w:ascii="PT Astra Serif" w:hAnsi="PT Astra Serif"/>
          <w:color w:val="000000"/>
          <w:sz w:val="28"/>
          <w:szCs w:val="28"/>
        </w:rPr>
        <w:t>приказом управления образования</w:t>
      </w:r>
    </w:p>
    <w:p w:rsidR="00B70C26" w:rsidRDefault="004C03CE" w:rsidP="004C03CE">
      <w:pPr>
        <w:pStyle w:val="p12"/>
        <w:shd w:val="clear" w:color="auto" w:fill="FFFFFF"/>
        <w:spacing w:before="0" w:beforeAutospacing="0" w:after="0" w:afterAutospacing="0"/>
        <w:jc w:val="right"/>
        <w:rPr>
          <w:rFonts w:ascii="PT Astra Serif" w:hAnsi="PT Astra Serif"/>
          <w:color w:val="000000"/>
          <w:sz w:val="28"/>
          <w:szCs w:val="28"/>
        </w:rPr>
      </w:pPr>
      <w:r w:rsidRPr="004C2C25">
        <w:rPr>
          <w:rFonts w:ascii="PT Astra Serif" w:hAnsi="PT Astra Serif"/>
          <w:color w:val="000000"/>
          <w:sz w:val="28"/>
          <w:szCs w:val="28"/>
        </w:rPr>
        <w:t xml:space="preserve">администрации Тамбовского </w:t>
      </w:r>
    </w:p>
    <w:p w:rsidR="00B70C26" w:rsidRDefault="0084266F" w:rsidP="004C03CE">
      <w:pPr>
        <w:pStyle w:val="p12"/>
        <w:shd w:val="clear" w:color="auto" w:fill="FFFFFF"/>
        <w:spacing w:before="0" w:beforeAutospacing="0" w:after="0" w:afterAutospacing="0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муниципального округа</w:t>
      </w:r>
    </w:p>
    <w:p w:rsidR="004C03CE" w:rsidRPr="004C2C25" w:rsidRDefault="0084266F" w:rsidP="004C03CE">
      <w:pPr>
        <w:pStyle w:val="p12"/>
        <w:shd w:val="clear" w:color="auto" w:fill="FFFFFF"/>
        <w:spacing w:before="0" w:beforeAutospacing="0" w:after="0" w:afterAutospacing="0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Тамбовской области</w:t>
      </w:r>
    </w:p>
    <w:p w:rsidR="004C03CE" w:rsidRPr="004C2C25" w:rsidRDefault="004C03CE" w:rsidP="004C03CE">
      <w:pPr>
        <w:spacing w:after="0" w:line="240" w:lineRule="auto"/>
        <w:ind w:left="-142" w:right="142"/>
        <w:jc w:val="right"/>
        <w:rPr>
          <w:rFonts w:ascii="PT Astra Serif" w:hAnsi="PT Astra Serif" w:cs="Times New Roman"/>
          <w:b/>
          <w:sz w:val="28"/>
          <w:szCs w:val="28"/>
        </w:rPr>
      </w:pPr>
      <w:r w:rsidRPr="004C2C25">
        <w:rPr>
          <w:rFonts w:ascii="PT Astra Serif" w:hAnsi="PT Astra Serif" w:cs="Times New Roman"/>
          <w:color w:val="000000"/>
          <w:sz w:val="28"/>
          <w:szCs w:val="28"/>
        </w:rPr>
        <w:t>от ________________ №________</w:t>
      </w:r>
    </w:p>
    <w:p w:rsidR="004C03CE" w:rsidRPr="004C2C25" w:rsidRDefault="004C03CE" w:rsidP="004C03CE">
      <w:pPr>
        <w:spacing w:after="0" w:line="240" w:lineRule="auto"/>
        <w:ind w:left="-142" w:right="142"/>
        <w:jc w:val="center"/>
        <w:rPr>
          <w:rFonts w:ascii="PT Astra Serif" w:hAnsi="PT Astra Serif"/>
          <w:b/>
          <w:sz w:val="28"/>
          <w:szCs w:val="28"/>
        </w:rPr>
      </w:pPr>
    </w:p>
    <w:p w:rsidR="00225D99" w:rsidRPr="004C2C25" w:rsidRDefault="008B1C0E" w:rsidP="00225D99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4C2C25">
        <w:rPr>
          <w:rFonts w:ascii="PT Astra Serif" w:hAnsi="PT Astra Serif" w:cs="Times New Roman"/>
          <w:b/>
          <w:sz w:val="28"/>
          <w:szCs w:val="28"/>
        </w:rPr>
        <w:t>ГРАФИК</w:t>
      </w:r>
      <w:r w:rsidR="00225D99" w:rsidRPr="004C2C25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4C03CE" w:rsidRPr="004C2C25" w:rsidRDefault="00225D99" w:rsidP="00225D99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4C2C25">
        <w:rPr>
          <w:rFonts w:ascii="PT Astra Serif" w:hAnsi="PT Astra Serif" w:cs="Times New Roman"/>
          <w:b/>
          <w:sz w:val="28"/>
          <w:szCs w:val="28"/>
        </w:rPr>
        <w:t xml:space="preserve">предоставления протоколов школьного этапа всероссийской олимпиады школьников в </w:t>
      </w:r>
      <w:r w:rsidR="000B5224" w:rsidRPr="004C2C25">
        <w:rPr>
          <w:rFonts w:ascii="PT Astra Serif" w:hAnsi="PT Astra Serif" w:cs="Times New Roman"/>
          <w:b/>
          <w:sz w:val="28"/>
          <w:szCs w:val="28"/>
        </w:rPr>
        <w:t>202</w:t>
      </w:r>
      <w:r w:rsidR="00B70C26">
        <w:rPr>
          <w:rFonts w:ascii="PT Astra Serif" w:hAnsi="PT Astra Serif" w:cs="Times New Roman"/>
          <w:b/>
          <w:sz w:val="28"/>
          <w:szCs w:val="28"/>
        </w:rPr>
        <w:t>4</w:t>
      </w:r>
      <w:r w:rsidR="00B96632" w:rsidRPr="004C2C25">
        <w:rPr>
          <w:rFonts w:ascii="PT Astra Serif" w:hAnsi="PT Astra Serif" w:cs="Times New Roman"/>
          <w:b/>
          <w:sz w:val="28"/>
          <w:szCs w:val="28"/>
        </w:rPr>
        <w:t>-202</w:t>
      </w:r>
      <w:r w:rsidR="00B70C26">
        <w:rPr>
          <w:rFonts w:ascii="PT Astra Serif" w:hAnsi="PT Astra Serif" w:cs="Times New Roman"/>
          <w:b/>
          <w:sz w:val="28"/>
          <w:szCs w:val="28"/>
        </w:rPr>
        <w:t>5</w:t>
      </w:r>
      <w:r w:rsidRPr="004C2C25">
        <w:rPr>
          <w:rFonts w:ascii="PT Astra Serif" w:hAnsi="PT Astra Serif" w:cs="Times New Roman"/>
          <w:b/>
          <w:sz w:val="28"/>
          <w:szCs w:val="28"/>
        </w:rPr>
        <w:t xml:space="preserve"> учебном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3969"/>
      </w:tblGrid>
      <w:tr w:rsidR="008B1C0E" w:rsidRPr="004C2C25" w:rsidTr="008B1C0E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C0E" w:rsidRPr="004C2C25" w:rsidRDefault="008B1C0E" w:rsidP="00C31258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C2C2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C0E" w:rsidRPr="004C2C25" w:rsidRDefault="008B1C0E" w:rsidP="00C31258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C2C2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631241" w:rsidRPr="004C2C25" w:rsidTr="00C31258">
        <w:trPr>
          <w:trHeight w:val="35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41" w:rsidRPr="00DE30D6" w:rsidRDefault="00631241" w:rsidP="00631241">
            <w:pPr>
              <w:pStyle w:val="a5"/>
              <w:snapToGrid w:val="0"/>
              <w:jc w:val="center"/>
              <w:rPr>
                <w:rFonts w:ascii="PT Astra Serif" w:hAnsi="PT Astra Serif"/>
                <w:b/>
              </w:rPr>
            </w:pPr>
            <w:r w:rsidRPr="00DE30D6">
              <w:rPr>
                <w:rFonts w:ascii="PT Astra Serif" w:hAnsi="PT Astra Serif"/>
              </w:rPr>
              <w:t>Английский язык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241" w:rsidRPr="004C2C25" w:rsidRDefault="00521EEA" w:rsidP="006312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26.09.2024</w:t>
            </w:r>
          </w:p>
        </w:tc>
      </w:tr>
      <w:tr w:rsidR="00631241" w:rsidRPr="004C2C25" w:rsidTr="00C31258">
        <w:trPr>
          <w:trHeight w:val="35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41" w:rsidRPr="00DE30D6" w:rsidRDefault="00631241" w:rsidP="00631241">
            <w:pPr>
              <w:pStyle w:val="a5"/>
              <w:snapToGrid w:val="0"/>
              <w:jc w:val="center"/>
              <w:rPr>
                <w:rFonts w:ascii="PT Astra Serif" w:hAnsi="PT Astra Serif"/>
                <w:b/>
              </w:rPr>
            </w:pPr>
            <w:r w:rsidRPr="00DE30D6">
              <w:rPr>
                <w:rFonts w:ascii="PT Astra Serif" w:hAnsi="PT Astra Serif"/>
              </w:rPr>
              <w:t>Французский, китайский, испанский, итальянский языки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241" w:rsidRPr="004C2C25" w:rsidRDefault="00521EEA" w:rsidP="006312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27.09.2024</w:t>
            </w:r>
          </w:p>
        </w:tc>
      </w:tr>
      <w:tr w:rsidR="00631241" w:rsidRPr="004C2C25" w:rsidTr="00C31258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41" w:rsidRPr="00DE30D6" w:rsidRDefault="00631241" w:rsidP="00631241">
            <w:pPr>
              <w:pStyle w:val="a5"/>
              <w:snapToGrid w:val="0"/>
              <w:jc w:val="center"/>
              <w:rPr>
                <w:rFonts w:ascii="PT Astra Serif" w:hAnsi="PT Astra Serif"/>
              </w:rPr>
            </w:pPr>
            <w:r w:rsidRPr="00DE30D6">
              <w:rPr>
                <w:rFonts w:ascii="PT Astra Serif" w:hAnsi="PT Astra Serif"/>
              </w:rPr>
              <w:t>Литература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241" w:rsidRPr="004C2C25" w:rsidRDefault="00521EEA" w:rsidP="006312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30.09.2024</w:t>
            </w:r>
          </w:p>
        </w:tc>
      </w:tr>
      <w:tr w:rsidR="00631241" w:rsidRPr="004C2C25" w:rsidTr="00C31258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41" w:rsidRPr="00DE30D6" w:rsidRDefault="00631241" w:rsidP="00631241">
            <w:pPr>
              <w:pStyle w:val="a5"/>
              <w:snapToGrid w:val="0"/>
              <w:jc w:val="center"/>
              <w:rPr>
                <w:rFonts w:ascii="PT Astra Serif" w:hAnsi="PT Astra Serif"/>
              </w:rPr>
            </w:pPr>
            <w:r w:rsidRPr="00DE30D6">
              <w:rPr>
                <w:rFonts w:ascii="PT Astra Serif" w:hAnsi="PT Astra Serif"/>
              </w:rPr>
              <w:t>Искусство (мировая художественная культура)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241" w:rsidRPr="004C2C25" w:rsidRDefault="00521EEA" w:rsidP="006312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01.10.2024</w:t>
            </w:r>
          </w:p>
        </w:tc>
      </w:tr>
      <w:tr w:rsidR="00631241" w:rsidRPr="004C2C25" w:rsidTr="00C31258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41" w:rsidRPr="00DE30D6" w:rsidRDefault="00631241" w:rsidP="00631241">
            <w:pPr>
              <w:pStyle w:val="a5"/>
              <w:snapToGrid w:val="0"/>
              <w:jc w:val="center"/>
              <w:rPr>
                <w:rFonts w:ascii="PT Astra Serif" w:hAnsi="PT Astra Serif"/>
              </w:rPr>
            </w:pPr>
            <w:r w:rsidRPr="00DE30D6">
              <w:rPr>
                <w:rFonts w:ascii="PT Astra Serif" w:hAnsi="PT Astra Serif"/>
              </w:rPr>
              <w:t>История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241" w:rsidRPr="004C2C25" w:rsidRDefault="00521EEA" w:rsidP="006312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03.10.2024</w:t>
            </w:r>
          </w:p>
        </w:tc>
      </w:tr>
      <w:tr w:rsidR="00631241" w:rsidRPr="004C2C25" w:rsidTr="00C31258">
        <w:tc>
          <w:tcPr>
            <w:tcW w:w="8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1241" w:rsidRPr="004C2C25" w:rsidRDefault="00631241" w:rsidP="00631241">
            <w:pPr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2C25">
              <w:rPr>
                <w:rFonts w:ascii="PT Astra Serif" w:hAnsi="PT Astra Serif" w:cs="Times New Roman"/>
                <w:b/>
                <w:sz w:val="24"/>
                <w:szCs w:val="24"/>
              </w:rPr>
              <w:t>до 1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Pr="004C2C25">
              <w:rPr>
                <w:rFonts w:ascii="PT Astra Serif" w:hAnsi="PT Astra Serif" w:cs="Times New Roman"/>
                <w:b/>
                <w:sz w:val="24"/>
                <w:szCs w:val="24"/>
              </w:rPr>
              <w:t>.10.202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</w:tc>
      </w:tr>
      <w:tr w:rsidR="00631241" w:rsidRPr="004C2C25" w:rsidTr="00C31258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41" w:rsidRPr="00DE30D6" w:rsidRDefault="00631241" w:rsidP="00631241">
            <w:pPr>
              <w:pStyle w:val="a5"/>
              <w:snapToGrid w:val="0"/>
              <w:jc w:val="center"/>
              <w:rPr>
                <w:rFonts w:ascii="PT Astra Serif" w:hAnsi="PT Astra Serif"/>
              </w:rPr>
            </w:pPr>
            <w:r w:rsidRPr="00DE30D6">
              <w:rPr>
                <w:rFonts w:ascii="PT Astra Serif" w:hAnsi="PT Astra Serif"/>
              </w:rPr>
              <w:t>Обществознание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241" w:rsidRPr="004C2C25" w:rsidRDefault="00521EEA" w:rsidP="006312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04.10.2024</w:t>
            </w:r>
          </w:p>
        </w:tc>
      </w:tr>
      <w:tr w:rsidR="00631241" w:rsidRPr="004C2C25" w:rsidTr="00C31258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41" w:rsidRPr="00DE30D6" w:rsidRDefault="00631241" w:rsidP="00631241">
            <w:pPr>
              <w:pStyle w:val="a5"/>
              <w:snapToGrid w:val="0"/>
              <w:jc w:val="center"/>
              <w:rPr>
                <w:rFonts w:ascii="PT Astra Serif" w:hAnsi="PT Astra Serif"/>
              </w:rPr>
            </w:pPr>
            <w:r w:rsidRPr="00DE30D6">
              <w:rPr>
                <w:rFonts w:ascii="PT Astra Serif" w:hAnsi="PT Astra Serif"/>
              </w:rPr>
              <w:t>География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241" w:rsidRPr="004C2C25" w:rsidRDefault="00521EEA" w:rsidP="006312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07.10.2024</w:t>
            </w:r>
          </w:p>
        </w:tc>
      </w:tr>
      <w:tr w:rsidR="00631241" w:rsidRPr="004C2C25" w:rsidTr="00C31258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41" w:rsidRPr="00DE30D6" w:rsidRDefault="00631241" w:rsidP="00631241">
            <w:pPr>
              <w:pStyle w:val="a5"/>
              <w:snapToGrid w:val="0"/>
              <w:jc w:val="center"/>
              <w:rPr>
                <w:rFonts w:ascii="PT Astra Serif" w:hAnsi="PT Astra Serif"/>
                <w:b/>
              </w:rPr>
            </w:pPr>
            <w:r w:rsidRPr="00DE30D6">
              <w:rPr>
                <w:rFonts w:ascii="PT Astra Serif" w:hAnsi="PT Astra Serif"/>
              </w:rPr>
              <w:t>Экономика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241" w:rsidRPr="004C2C25" w:rsidRDefault="00521EEA" w:rsidP="006312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10.10.2024</w:t>
            </w:r>
          </w:p>
        </w:tc>
      </w:tr>
      <w:tr w:rsidR="00631241" w:rsidRPr="004C2C25" w:rsidTr="00C31258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41" w:rsidRPr="00DE30D6" w:rsidRDefault="00631241" w:rsidP="00631241">
            <w:pPr>
              <w:pStyle w:val="a5"/>
              <w:snapToGrid w:val="0"/>
              <w:jc w:val="center"/>
              <w:rPr>
                <w:rFonts w:ascii="PT Astra Serif" w:hAnsi="PT Astra Serif"/>
                <w:b/>
              </w:rPr>
            </w:pPr>
            <w:r w:rsidRPr="00DE30D6">
              <w:rPr>
                <w:rFonts w:ascii="PT Astra Serif" w:hAnsi="PT Astra Serif"/>
              </w:rPr>
              <w:t>Русский язык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241" w:rsidRPr="004C2C25" w:rsidRDefault="00521EEA" w:rsidP="006312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11.10.2024</w:t>
            </w:r>
          </w:p>
        </w:tc>
      </w:tr>
      <w:tr w:rsidR="00631241" w:rsidRPr="004C2C25" w:rsidTr="00C31258">
        <w:tc>
          <w:tcPr>
            <w:tcW w:w="8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1241" w:rsidRPr="004C2C25" w:rsidRDefault="00631241" w:rsidP="00631241">
            <w:pPr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2C2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до 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18</w:t>
            </w:r>
            <w:r w:rsidRPr="004C2C25">
              <w:rPr>
                <w:rFonts w:ascii="PT Astra Serif" w:hAnsi="PT Astra Serif" w:cs="Times New Roman"/>
                <w:b/>
                <w:sz w:val="24"/>
                <w:szCs w:val="24"/>
              </w:rPr>
              <w:t>.10.202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</w:tc>
      </w:tr>
      <w:tr w:rsidR="00631241" w:rsidRPr="004C2C25" w:rsidTr="00C31258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41" w:rsidRPr="00DE30D6" w:rsidRDefault="00631241" w:rsidP="00631241">
            <w:pPr>
              <w:pStyle w:val="a5"/>
              <w:snapToGrid w:val="0"/>
              <w:jc w:val="center"/>
              <w:rPr>
                <w:rFonts w:ascii="PT Astra Serif" w:hAnsi="PT Astra Serif"/>
                <w:b/>
              </w:rPr>
            </w:pPr>
            <w:r w:rsidRPr="00DE30D6">
              <w:rPr>
                <w:rFonts w:ascii="PT Astra Serif" w:hAnsi="PT Astra Serif"/>
              </w:rPr>
              <w:t>Право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241" w:rsidRPr="004C2C25" w:rsidRDefault="00521EEA" w:rsidP="006312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14.10.2024</w:t>
            </w:r>
          </w:p>
        </w:tc>
      </w:tr>
      <w:tr w:rsidR="00631241" w:rsidRPr="004C2C25" w:rsidTr="00C31258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41" w:rsidRPr="00DE30D6" w:rsidRDefault="00631241" w:rsidP="00631241">
            <w:pPr>
              <w:pStyle w:val="a5"/>
              <w:snapToGrid w:val="0"/>
              <w:jc w:val="center"/>
              <w:rPr>
                <w:rFonts w:ascii="PT Astra Serif" w:hAnsi="PT Astra Serif"/>
              </w:rPr>
            </w:pPr>
            <w:r w:rsidRPr="00DE30D6">
              <w:rPr>
                <w:rFonts w:ascii="PT Astra Serif" w:hAnsi="PT Astra Serif"/>
              </w:rPr>
              <w:t>Немецкий язык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241" w:rsidRPr="004C2C25" w:rsidRDefault="00521EEA" w:rsidP="006312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17.10.2024</w:t>
            </w:r>
          </w:p>
        </w:tc>
      </w:tr>
      <w:tr w:rsidR="00631241" w:rsidRPr="004C2C25" w:rsidTr="00C31258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41" w:rsidRPr="00DE30D6" w:rsidRDefault="00631241" w:rsidP="00631241">
            <w:pPr>
              <w:pStyle w:val="a5"/>
              <w:snapToGrid w:val="0"/>
              <w:jc w:val="center"/>
              <w:rPr>
                <w:rFonts w:ascii="PT Astra Serif" w:hAnsi="PT Astra Serif"/>
              </w:rPr>
            </w:pPr>
            <w:r w:rsidRPr="00DE30D6">
              <w:rPr>
                <w:rFonts w:ascii="PT Astra Serif" w:hAnsi="PT Astra Serif"/>
              </w:rPr>
              <w:t>Технология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241" w:rsidRPr="004C2C25" w:rsidRDefault="00521EEA" w:rsidP="006312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21.10.2024</w:t>
            </w:r>
          </w:p>
        </w:tc>
      </w:tr>
      <w:tr w:rsidR="00631241" w:rsidRPr="004C2C25" w:rsidTr="00C31258">
        <w:tc>
          <w:tcPr>
            <w:tcW w:w="8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41" w:rsidRPr="00DE30D6" w:rsidRDefault="00631241" w:rsidP="00631241">
            <w:pPr>
              <w:pStyle w:val="a5"/>
              <w:snapToGri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до 28.10.2024</w:t>
            </w:r>
          </w:p>
        </w:tc>
      </w:tr>
      <w:tr w:rsidR="00631241" w:rsidRPr="004C2C25" w:rsidTr="00C31258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41" w:rsidRPr="00DE30D6" w:rsidRDefault="00631241" w:rsidP="00631241">
            <w:pPr>
              <w:pStyle w:val="a5"/>
              <w:snapToGrid w:val="0"/>
              <w:jc w:val="center"/>
              <w:rPr>
                <w:rFonts w:ascii="PT Astra Serif" w:hAnsi="PT Astra Serif"/>
                <w:b/>
              </w:rPr>
            </w:pPr>
            <w:r w:rsidRPr="00DE30D6">
              <w:rPr>
                <w:rFonts w:ascii="PT Astra Serif" w:hAnsi="PT Astra Serif"/>
              </w:rPr>
              <w:t>Основы безопасности и защиты Родины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241" w:rsidRPr="004C2C25" w:rsidRDefault="00521EEA" w:rsidP="006312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22.10.2024</w:t>
            </w:r>
          </w:p>
        </w:tc>
      </w:tr>
      <w:tr w:rsidR="00631241" w:rsidRPr="004C2C25" w:rsidTr="00C31258">
        <w:trPr>
          <w:trHeight w:val="36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41" w:rsidRPr="00DE30D6" w:rsidRDefault="00631241" w:rsidP="00631241">
            <w:pPr>
              <w:pStyle w:val="a5"/>
              <w:snapToGrid w:val="0"/>
              <w:jc w:val="center"/>
              <w:rPr>
                <w:rFonts w:ascii="PT Astra Serif" w:hAnsi="PT Astra Serif"/>
                <w:b/>
              </w:rPr>
            </w:pPr>
            <w:r w:rsidRPr="00DE30D6">
              <w:rPr>
                <w:rFonts w:ascii="PT Astra Serif" w:hAnsi="PT Astra Serif"/>
              </w:rPr>
              <w:t>Физическая культура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241" w:rsidRPr="004C2C25" w:rsidRDefault="00521EEA" w:rsidP="006312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24.10.2024</w:t>
            </w:r>
          </w:p>
        </w:tc>
      </w:tr>
      <w:tr w:rsidR="00631241" w:rsidRPr="004C2C25" w:rsidTr="00C31258">
        <w:trPr>
          <w:trHeight w:val="36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41" w:rsidRPr="00DE30D6" w:rsidRDefault="00631241" w:rsidP="00631241">
            <w:pPr>
              <w:pStyle w:val="a5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Экология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241" w:rsidRPr="004C2C25" w:rsidRDefault="00521EEA" w:rsidP="0063124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25.10.2024</w:t>
            </w:r>
          </w:p>
        </w:tc>
      </w:tr>
      <w:tr w:rsidR="00631241" w:rsidRPr="004C2C25" w:rsidTr="00C31258">
        <w:trPr>
          <w:trHeight w:val="363"/>
        </w:trPr>
        <w:tc>
          <w:tcPr>
            <w:tcW w:w="8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1241" w:rsidRPr="004C2C25" w:rsidRDefault="00631241" w:rsidP="00631241">
            <w:pPr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2C25">
              <w:rPr>
                <w:rFonts w:ascii="PT Astra Serif" w:hAnsi="PT Astra Serif" w:cs="Times New Roman"/>
                <w:b/>
                <w:sz w:val="24"/>
                <w:szCs w:val="24"/>
              </w:rPr>
              <w:t>до 31.10.202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</w:tc>
      </w:tr>
    </w:tbl>
    <w:p w:rsidR="008B1C0E" w:rsidRPr="004C2C25" w:rsidRDefault="008B1C0E">
      <w:pP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4C03CE" w:rsidRDefault="004C03CE" w:rsidP="00A45FD9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277ADE" w:rsidRDefault="00277ADE" w:rsidP="00A45FD9">
      <w:pPr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sectPr w:rsidR="00277ADE" w:rsidSect="00C31258">
          <w:headerReference w:type="default" r:id="rId8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277ADE" w:rsidRPr="004C2C25" w:rsidRDefault="00277ADE" w:rsidP="00277ADE">
      <w:pPr>
        <w:pStyle w:val="p12"/>
        <w:shd w:val="clear" w:color="auto" w:fill="FFFFFF"/>
        <w:spacing w:before="0" w:beforeAutospacing="0" w:after="0" w:afterAutospacing="0"/>
        <w:jc w:val="right"/>
        <w:rPr>
          <w:rFonts w:ascii="PT Astra Serif" w:hAnsi="PT Astra Serif"/>
          <w:color w:val="000000"/>
          <w:sz w:val="28"/>
          <w:szCs w:val="28"/>
        </w:rPr>
      </w:pPr>
      <w:r w:rsidRPr="004C2C25">
        <w:rPr>
          <w:rFonts w:ascii="PT Astra Serif" w:hAnsi="PT Astra Serif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/>
          <w:color w:val="000000"/>
          <w:sz w:val="28"/>
          <w:szCs w:val="28"/>
        </w:rPr>
        <w:t>4</w:t>
      </w:r>
    </w:p>
    <w:p w:rsidR="00277ADE" w:rsidRPr="004C2C25" w:rsidRDefault="00277ADE" w:rsidP="00277ADE">
      <w:pPr>
        <w:pStyle w:val="p12"/>
        <w:shd w:val="clear" w:color="auto" w:fill="FFFFFF"/>
        <w:spacing w:before="0" w:beforeAutospacing="0" w:after="0" w:afterAutospacing="0"/>
        <w:jc w:val="right"/>
        <w:rPr>
          <w:rFonts w:ascii="PT Astra Serif" w:hAnsi="PT Astra Serif"/>
          <w:color w:val="000000"/>
          <w:sz w:val="28"/>
          <w:szCs w:val="28"/>
        </w:rPr>
      </w:pPr>
      <w:r w:rsidRPr="004C2C25">
        <w:rPr>
          <w:rFonts w:ascii="PT Astra Serif" w:hAnsi="PT Astra Serif"/>
          <w:color w:val="000000"/>
          <w:sz w:val="28"/>
          <w:szCs w:val="28"/>
        </w:rPr>
        <w:t>УТВЕРЖДЕН</w:t>
      </w:r>
    </w:p>
    <w:p w:rsidR="00277ADE" w:rsidRPr="004C2C25" w:rsidRDefault="00277ADE" w:rsidP="00277ADE">
      <w:pPr>
        <w:pStyle w:val="p12"/>
        <w:shd w:val="clear" w:color="auto" w:fill="FFFFFF"/>
        <w:spacing w:before="0" w:beforeAutospacing="0" w:after="0" w:afterAutospacing="0"/>
        <w:jc w:val="right"/>
        <w:rPr>
          <w:rFonts w:ascii="PT Astra Serif" w:hAnsi="PT Astra Serif"/>
          <w:color w:val="000000"/>
          <w:sz w:val="28"/>
          <w:szCs w:val="28"/>
        </w:rPr>
      </w:pPr>
      <w:r w:rsidRPr="004C2C25">
        <w:rPr>
          <w:rFonts w:ascii="PT Astra Serif" w:hAnsi="PT Astra Serif"/>
          <w:color w:val="000000"/>
          <w:sz w:val="28"/>
          <w:szCs w:val="28"/>
        </w:rPr>
        <w:t>приказом управления образования</w:t>
      </w:r>
    </w:p>
    <w:p w:rsidR="00277ADE" w:rsidRDefault="00277ADE" w:rsidP="00277ADE">
      <w:pPr>
        <w:pStyle w:val="p12"/>
        <w:shd w:val="clear" w:color="auto" w:fill="FFFFFF"/>
        <w:spacing w:before="0" w:beforeAutospacing="0" w:after="0" w:afterAutospacing="0"/>
        <w:jc w:val="right"/>
        <w:rPr>
          <w:rFonts w:ascii="PT Astra Serif" w:hAnsi="PT Astra Serif"/>
          <w:color w:val="000000"/>
          <w:sz w:val="28"/>
          <w:szCs w:val="28"/>
        </w:rPr>
      </w:pPr>
      <w:r w:rsidRPr="004C2C25">
        <w:rPr>
          <w:rFonts w:ascii="PT Astra Serif" w:hAnsi="PT Astra Serif"/>
          <w:color w:val="000000"/>
          <w:sz w:val="28"/>
          <w:szCs w:val="28"/>
        </w:rPr>
        <w:t xml:space="preserve">администрации Тамбовского </w:t>
      </w:r>
    </w:p>
    <w:p w:rsidR="00277ADE" w:rsidRDefault="00277ADE" w:rsidP="00277ADE">
      <w:pPr>
        <w:pStyle w:val="p12"/>
        <w:shd w:val="clear" w:color="auto" w:fill="FFFFFF"/>
        <w:spacing w:before="0" w:beforeAutospacing="0" w:after="0" w:afterAutospacing="0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муниципального округа</w:t>
      </w:r>
    </w:p>
    <w:p w:rsidR="00277ADE" w:rsidRPr="004C2C25" w:rsidRDefault="00277ADE" w:rsidP="00277ADE">
      <w:pPr>
        <w:pStyle w:val="p12"/>
        <w:shd w:val="clear" w:color="auto" w:fill="FFFFFF"/>
        <w:spacing w:before="0" w:beforeAutospacing="0" w:after="0" w:afterAutospacing="0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Тамбовской области</w:t>
      </w:r>
    </w:p>
    <w:p w:rsidR="00277ADE" w:rsidRPr="004C2C25" w:rsidRDefault="00277ADE" w:rsidP="00277ADE">
      <w:pPr>
        <w:spacing w:after="0" w:line="240" w:lineRule="auto"/>
        <w:ind w:left="-142" w:right="142"/>
        <w:jc w:val="right"/>
        <w:rPr>
          <w:rFonts w:ascii="PT Astra Serif" w:hAnsi="PT Astra Serif" w:cs="Times New Roman"/>
          <w:b/>
          <w:sz w:val="28"/>
          <w:szCs w:val="28"/>
        </w:rPr>
      </w:pPr>
      <w:r w:rsidRPr="004C2C25">
        <w:rPr>
          <w:rFonts w:ascii="PT Astra Serif" w:hAnsi="PT Astra Serif" w:cs="Times New Roman"/>
          <w:color w:val="000000"/>
          <w:sz w:val="28"/>
          <w:szCs w:val="28"/>
        </w:rPr>
        <w:t>от ________________ №________</w:t>
      </w:r>
    </w:p>
    <w:p w:rsidR="00277ADE" w:rsidRDefault="00277ADE" w:rsidP="00277ADE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277ADE" w:rsidRDefault="00277ADE" w:rsidP="00277ADE">
      <w:pPr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A45FD9">
        <w:rPr>
          <w:rFonts w:ascii="PT Astra Serif" w:hAnsi="PT Astra Serif"/>
          <w:b/>
          <w:color w:val="000000"/>
          <w:sz w:val="28"/>
          <w:szCs w:val="28"/>
        </w:rPr>
        <w:t>«</w:t>
      </w:r>
      <w:r>
        <w:rPr>
          <w:rFonts w:ascii="PT Astra Serif" w:hAnsi="PT Astra Serif"/>
          <w:b/>
          <w:color w:val="000000"/>
          <w:sz w:val="28"/>
          <w:szCs w:val="28"/>
        </w:rPr>
        <w:t>Д</w:t>
      </w:r>
      <w:r w:rsidRPr="00A45FD9">
        <w:rPr>
          <w:rFonts w:ascii="PT Astra Serif" w:hAnsi="PT Astra Serif"/>
          <w:b/>
          <w:color w:val="000000"/>
          <w:sz w:val="28"/>
          <w:szCs w:val="28"/>
        </w:rPr>
        <w:t>орожн</w:t>
      </w:r>
      <w:r>
        <w:rPr>
          <w:rFonts w:ascii="PT Astra Serif" w:hAnsi="PT Astra Serif"/>
          <w:b/>
          <w:color w:val="000000"/>
          <w:sz w:val="28"/>
          <w:szCs w:val="28"/>
        </w:rPr>
        <w:t>ая</w:t>
      </w:r>
      <w:r w:rsidRPr="00A45FD9">
        <w:rPr>
          <w:rFonts w:ascii="PT Astra Serif" w:hAnsi="PT Astra Serif"/>
          <w:b/>
          <w:color w:val="000000"/>
          <w:sz w:val="28"/>
          <w:szCs w:val="28"/>
        </w:rPr>
        <w:t xml:space="preserve"> карт</w:t>
      </w:r>
      <w:r>
        <w:rPr>
          <w:rFonts w:ascii="PT Astra Serif" w:hAnsi="PT Astra Serif"/>
          <w:b/>
          <w:color w:val="000000"/>
          <w:sz w:val="28"/>
          <w:szCs w:val="28"/>
        </w:rPr>
        <w:t>а</w:t>
      </w:r>
      <w:r w:rsidRPr="00A45FD9">
        <w:rPr>
          <w:rFonts w:ascii="PT Astra Serif" w:hAnsi="PT Astra Serif"/>
          <w:b/>
          <w:color w:val="000000"/>
          <w:sz w:val="28"/>
          <w:szCs w:val="28"/>
        </w:rPr>
        <w:t xml:space="preserve">» проведения школьного этапа </w:t>
      </w:r>
    </w:p>
    <w:p w:rsidR="00521EEA" w:rsidRDefault="00277ADE" w:rsidP="00277ADE">
      <w:pPr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A45FD9">
        <w:rPr>
          <w:rFonts w:ascii="PT Astra Serif" w:hAnsi="PT Astra Serif"/>
          <w:b/>
          <w:color w:val="000000"/>
          <w:sz w:val="28"/>
          <w:szCs w:val="28"/>
        </w:rPr>
        <w:t>всероссийской олимпиады школьников в 2024/2025 учебном году</w:t>
      </w:r>
    </w:p>
    <w:p w:rsidR="00277ADE" w:rsidRPr="00277ADE" w:rsidRDefault="00277ADE" w:rsidP="00277AD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0"/>
          <w:szCs w:val="20"/>
          <w:lang w:eastAsia="ru-RU"/>
        </w:rPr>
      </w:pPr>
    </w:p>
    <w:tbl>
      <w:tblPr>
        <w:tblStyle w:val="aa"/>
        <w:tblW w:w="14879" w:type="dxa"/>
        <w:tblLook w:val="04A0" w:firstRow="1" w:lastRow="0" w:firstColumn="1" w:lastColumn="0" w:noHBand="0" w:noVBand="1"/>
      </w:tblPr>
      <w:tblGrid>
        <w:gridCol w:w="846"/>
        <w:gridCol w:w="4678"/>
        <w:gridCol w:w="2410"/>
        <w:gridCol w:w="3260"/>
        <w:gridCol w:w="3685"/>
      </w:tblGrid>
      <w:tr w:rsidR="00C31258" w:rsidRPr="00277ADE" w:rsidTr="00277ADE">
        <w:tc>
          <w:tcPr>
            <w:tcW w:w="846" w:type="dxa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77ADE">
              <w:rPr>
                <w:rFonts w:ascii="PT Astra Serif" w:hAnsi="PT Astra Serif"/>
                <w:b/>
                <w:sz w:val="20"/>
                <w:szCs w:val="20"/>
              </w:rPr>
              <w:t>№</w:t>
            </w:r>
          </w:p>
        </w:tc>
        <w:tc>
          <w:tcPr>
            <w:tcW w:w="4678" w:type="dxa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77ADE">
              <w:rPr>
                <w:rFonts w:ascii="PT Astra Serif" w:hAnsi="PT Astra Serif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2410" w:type="dxa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77ADE">
              <w:rPr>
                <w:rFonts w:ascii="PT Astra Serif" w:hAnsi="PT Astra Serif"/>
                <w:b/>
                <w:sz w:val="20"/>
                <w:szCs w:val="20"/>
              </w:rPr>
              <w:t>Сроки</w:t>
            </w:r>
          </w:p>
        </w:tc>
        <w:tc>
          <w:tcPr>
            <w:tcW w:w="3260" w:type="dxa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77ADE">
              <w:rPr>
                <w:rFonts w:ascii="PT Astra Serif" w:hAnsi="PT Astra Serif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3685" w:type="dxa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77ADE">
              <w:rPr>
                <w:rFonts w:ascii="PT Astra Serif" w:hAnsi="PT Astra Serif"/>
                <w:b/>
                <w:sz w:val="20"/>
                <w:szCs w:val="20"/>
              </w:rPr>
              <w:t>Примечание</w:t>
            </w:r>
          </w:p>
        </w:tc>
      </w:tr>
      <w:tr w:rsidR="00C31258" w:rsidRPr="00277ADE" w:rsidTr="00277ADE">
        <w:tc>
          <w:tcPr>
            <w:tcW w:w="846" w:type="dxa"/>
            <w:vAlign w:val="center"/>
          </w:tcPr>
          <w:p w:rsidR="00C31258" w:rsidRPr="00277ADE" w:rsidRDefault="00C31258" w:rsidP="00C31258">
            <w:pPr>
              <w:numPr>
                <w:ilvl w:val="0"/>
                <w:numId w:val="7"/>
              </w:num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Обеспечение работы раздела «</w:t>
            </w:r>
            <w:proofErr w:type="spellStart"/>
            <w:r w:rsidRPr="00277ADE">
              <w:rPr>
                <w:rFonts w:ascii="PT Astra Serif" w:hAnsi="PT Astra Serif"/>
                <w:sz w:val="20"/>
                <w:szCs w:val="20"/>
              </w:rPr>
              <w:t>ВсОШ</w:t>
            </w:r>
            <w:proofErr w:type="spellEnd"/>
            <w:r w:rsidRPr="00277ADE">
              <w:rPr>
                <w:rFonts w:ascii="PT Astra Serif" w:hAnsi="PT Astra Serif"/>
                <w:sz w:val="20"/>
                <w:szCs w:val="20"/>
              </w:rPr>
              <w:t xml:space="preserve">» на сайте управления </w:t>
            </w:r>
            <w:r w:rsidR="00277ADE">
              <w:rPr>
                <w:rFonts w:ascii="PT Astra Serif" w:hAnsi="PT Astra Serif"/>
                <w:sz w:val="20"/>
                <w:szCs w:val="20"/>
              </w:rPr>
              <w:t>образования администрации Тамбовского муниципального округа Тамбовской области</w:t>
            </w:r>
          </w:p>
        </w:tc>
        <w:tc>
          <w:tcPr>
            <w:tcW w:w="2410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Постоянно</w:t>
            </w:r>
          </w:p>
        </w:tc>
        <w:tc>
          <w:tcPr>
            <w:tcW w:w="3260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 xml:space="preserve">Управление </w:t>
            </w:r>
            <w:r w:rsidR="00277ADE">
              <w:rPr>
                <w:rFonts w:ascii="PT Astra Serif" w:hAnsi="PT Astra Serif"/>
                <w:sz w:val="20"/>
                <w:szCs w:val="20"/>
              </w:rPr>
              <w:t>образования администрации Тамбовского муниципального округа Тамбовской области</w:t>
            </w:r>
          </w:p>
        </w:tc>
        <w:tc>
          <w:tcPr>
            <w:tcW w:w="3685" w:type="dxa"/>
            <w:vAlign w:val="center"/>
          </w:tcPr>
          <w:p w:rsidR="00C31258" w:rsidRPr="00277ADE" w:rsidRDefault="005F778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hyperlink r:id="rId9" w:history="1">
              <w:r w:rsidR="00C31258" w:rsidRPr="00277ADE">
                <w:rPr>
                  <w:rFonts w:ascii="PT Astra Serif" w:hAnsi="PT Astra Serif"/>
                  <w:color w:val="0563C1" w:themeColor="hyperlink"/>
                  <w:sz w:val="20"/>
                  <w:szCs w:val="20"/>
                  <w:u w:val="single"/>
                </w:rPr>
                <w:t>http://tambovroo.68edu.ru/vsoh.html</w:t>
              </w:r>
            </w:hyperlink>
          </w:p>
        </w:tc>
      </w:tr>
      <w:tr w:rsidR="00C31258" w:rsidRPr="00277ADE" w:rsidTr="00277ADE">
        <w:tc>
          <w:tcPr>
            <w:tcW w:w="846" w:type="dxa"/>
            <w:vAlign w:val="center"/>
          </w:tcPr>
          <w:p w:rsidR="00C31258" w:rsidRPr="00277ADE" w:rsidRDefault="00C31258" w:rsidP="00C31258">
            <w:pPr>
              <w:numPr>
                <w:ilvl w:val="0"/>
                <w:numId w:val="7"/>
              </w:num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Формирование списка кандидатур из числа научных, педагогических работников для включения их в состав муниципальных предметно-методических комиссий</w:t>
            </w:r>
          </w:p>
        </w:tc>
        <w:tc>
          <w:tcPr>
            <w:tcW w:w="2410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До 09.08.</w:t>
            </w:r>
            <w:r w:rsidR="00277ADE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3260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 xml:space="preserve">Управление </w:t>
            </w:r>
            <w:r w:rsidR="00277ADE">
              <w:rPr>
                <w:rFonts w:ascii="PT Astra Serif" w:hAnsi="PT Astra Serif"/>
                <w:sz w:val="20"/>
                <w:szCs w:val="20"/>
              </w:rPr>
              <w:t>образования администрации Тамбовского муниципального округа Тамбовской области</w:t>
            </w:r>
          </w:p>
        </w:tc>
        <w:tc>
          <w:tcPr>
            <w:tcW w:w="3685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1258" w:rsidRPr="00277ADE" w:rsidTr="00277ADE">
        <w:tc>
          <w:tcPr>
            <w:tcW w:w="846" w:type="dxa"/>
            <w:vAlign w:val="center"/>
          </w:tcPr>
          <w:p w:rsidR="00C31258" w:rsidRPr="00277ADE" w:rsidRDefault="00C31258" w:rsidP="00C31258">
            <w:pPr>
              <w:numPr>
                <w:ilvl w:val="0"/>
                <w:numId w:val="7"/>
              </w:num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Подготовка проекта приказа об утверждении муниципальных предметно-методических комиссий</w:t>
            </w:r>
          </w:p>
        </w:tc>
        <w:tc>
          <w:tcPr>
            <w:tcW w:w="2410" w:type="dxa"/>
            <w:vAlign w:val="center"/>
          </w:tcPr>
          <w:p w:rsidR="00C31258" w:rsidRPr="00277ADE" w:rsidRDefault="00C31258" w:rsidP="00277A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 xml:space="preserve">До </w:t>
            </w:r>
            <w:r w:rsidR="00277ADE">
              <w:rPr>
                <w:rFonts w:ascii="PT Astra Serif" w:hAnsi="PT Astra Serif"/>
                <w:sz w:val="20"/>
                <w:szCs w:val="20"/>
              </w:rPr>
              <w:t>26</w:t>
            </w:r>
            <w:r w:rsidRPr="00277ADE">
              <w:rPr>
                <w:rFonts w:ascii="PT Astra Serif" w:hAnsi="PT Astra Serif"/>
                <w:sz w:val="20"/>
                <w:szCs w:val="20"/>
              </w:rPr>
              <w:t>.08.</w:t>
            </w:r>
            <w:r w:rsidR="00277ADE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3260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 xml:space="preserve">Управление </w:t>
            </w:r>
            <w:r w:rsidR="00277ADE">
              <w:rPr>
                <w:rFonts w:ascii="PT Astra Serif" w:hAnsi="PT Astra Serif"/>
                <w:sz w:val="20"/>
                <w:szCs w:val="20"/>
              </w:rPr>
              <w:t>образования администрации Тамбовского муниципального округа Тамбовской области</w:t>
            </w:r>
          </w:p>
        </w:tc>
        <w:tc>
          <w:tcPr>
            <w:tcW w:w="3685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1258" w:rsidRPr="00277ADE" w:rsidTr="00277ADE">
        <w:tc>
          <w:tcPr>
            <w:tcW w:w="846" w:type="dxa"/>
            <w:vAlign w:val="center"/>
          </w:tcPr>
          <w:p w:rsidR="00C31258" w:rsidRPr="00277ADE" w:rsidRDefault="00C31258" w:rsidP="00C31258">
            <w:pPr>
              <w:numPr>
                <w:ilvl w:val="0"/>
                <w:numId w:val="7"/>
              </w:num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Разработка заданий школьного этапа олимпиады и требований по проведению школьного этапа олимпиады</w:t>
            </w:r>
          </w:p>
        </w:tc>
        <w:tc>
          <w:tcPr>
            <w:tcW w:w="2410" w:type="dxa"/>
            <w:vAlign w:val="center"/>
          </w:tcPr>
          <w:p w:rsidR="00C31258" w:rsidRPr="00277ADE" w:rsidRDefault="00C31258" w:rsidP="00277A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 xml:space="preserve">До </w:t>
            </w:r>
            <w:r w:rsidR="00277ADE">
              <w:rPr>
                <w:rFonts w:ascii="PT Astra Serif" w:hAnsi="PT Astra Serif"/>
                <w:sz w:val="20"/>
                <w:szCs w:val="20"/>
              </w:rPr>
              <w:t>20</w:t>
            </w:r>
            <w:r w:rsidRPr="00277ADE">
              <w:rPr>
                <w:rFonts w:ascii="PT Astra Serif" w:hAnsi="PT Astra Serif"/>
                <w:sz w:val="20"/>
                <w:szCs w:val="20"/>
              </w:rPr>
              <w:t>.09.</w:t>
            </w:r>
            <w:r w:rsidR="00277ADE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3260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Предметно-методические комиссии</w:t>
            </w:r>
          </w:p>
        </w:tc>
        <w:tc>
          <w:tcPr>
            <w:tcW w:w="3685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1258" w:rsidRPr="00277ADE" w:rsidTr="00277ADE">
        <w:tc>
          <w:tcPr>
            <w:tcW w:w="846" w:type="dxa"/>
            <w:vAlign w:val="center"/>
          </w:tcPr>
          <w:p w:rsidR="00C31258" w:rsidRPr="00277ADE" w:rsidRDefault="00C31258" w:rsidP="00C31258">
            <w:pPr>
              <w:numPr>
                <w:ilvl w:val="0"/>
                <w:numId w:val="7"/>
              </w:num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Подготовка проекта приказа об утверждении требований по проведению школьного этапа олимпиады</w:t>
            </w:r>
          </w:p>
        </w:tc>
        <w:tc>
          <w:tcPr>
            <w:tcW w:w="2410" w:type="dxa"/>
            <w:vAlign w:val="center"/>
          </w:tcPr>
          <w:p w:rsidR="00C31258" w:rsidRPr="00277ADE" w:rsidRDefault="00C31258" w:rsidP="00277A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 xml:space="preserve">До </w:t>
            </w:r>
            <w:r w:rsidR="00277ADE">
              <w:rPr>
                <w:rFonts w:ascii="PT Astra Serif" w:hAnsi="PT Astra Serif"/>
                <w:sz w:val="20"/>
                <w:szCs w:val="20"/>
              </w:rPr>
              <w:t>20</w:t>
            </w:r>
            <w:r w:rsidRPr="00277ADE">
              <w:rPr>
                <w:rFonts w:ascii="PT Astra Serif" w:hAnsi="PT Astra Serif"/>
                <w:sz w:val="20"/>
                <w:szCs w:val="20"/>
              </w:rPr>
              <w:t>.09.</w:t>
            </w:r>
            <w:r w:rsidR="00277ADE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3260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 xml:space="preserve">Управление </w:t>
            </w:r>
            <w:r w:rsidR="00277ADE">
              <w:rPr>
                <w:rFonts w:ascii="PT Astra Serif" w:hAnsi="PT Astra Serif"/>
                <w:sz w:val="20"/>
                <w:szCs w:val="20"/>
              </w:rPr>
              <w:t>образования администрации Тамбовского муниципального округа Тамбовской области</w:t>
            </w:r>
          </w:p>
        </w:tc>
        <w:tc>
          <w:tcPr>
            <w:tcW w:w="3685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1258" w:rsidRPr="00277ADE" w:rsidTr="00277ADE">
        <w:tc>
          <w:tcPr>
            <w:tcW w:w="846" w:type="dxa"/>
            <w:vAlign w:val="center"/>
          </w:tcPr>
          <w:p w:rsidR="00C31258" w:rsidRPr="00277ADE" w:rsidRDefault="00C31258" w:rsidP="00C31258">
            <w:pPr>
              <w:numPr>
                <w:ilvl w:val="0"/>
                <w:numId w:val="7"/>
              </w:num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Предоставление списков кандидатов для включения их в состав оргкомитета для проведения школьного этапа Олимпиады</w:t>
            </w:r>
          </w:p>
        </w:tc>
        <w:tc>
          <w:tcPr>
            <w:tcW w:w="2410" w:type="dxa"/>
            <w:vAlign w:val="center"/>
          </w:tcPr>
          <w:p w:rsidR="00C31258" w:rsidRPr="00277ADE" w:rsidRDefault="00C31258" w:rsidP="00277A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 xml:space="preserve">До </w:t>
            </w:r>
            <w:r w:rsidR="00277ADE">
              <w:rPr>
                <w:rFonts w:ascii="PT Astra Serif" w:hAnsi="PT Astra Serif"/>
                <w:sz w:val="20"/>
                <w:szCs w:val="20"/>
              </w:rPr>
              <w:t>19</w:t>
            </w:r>
            <w:r w:rsidRPr="00277ADE">
              <w:rPr>
                <w:rFonts w:ascii="PT Astra Serif" w:hAnsi="PT Astra Serif"/>
                <w:sz w:val="20"/>
                <w:szCs w:val="20"/>
              </w:rPr>
              <w:t>.08.</w:t>
            </w:r>
            <w:r w:rsidR="00277ADE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3260" w:type="dxa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Руководители образовательных организаций</w:t>
            </w:r>
          </w:p>
        </w:tc>
        <w:tc>
          <w:tcPr>
            <w:tcW w:w="3685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1258" w:rsidRPr="00277ADE" w:rsidTr="00277ADE">
        <w:tc>
          <w:tcPr>
            <w:tcW w:w="846" w:type="dxa"/>
            <w:vAlign w:val="center"/>
          </w:tcPr>
          <w:p w:rsidR="00C31258" w:rsidRPr="00277ADE" w:rsidRDefault="00C31258" w:rsidP="00C31258">
            <w:pPr>
              <w:numPr>
                <w:ilvl w:val="0"/>
                <w:numId w:val="7"/>
              </w:num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 xml:space="preserve">Подготовка проекта приказа об организации и проведении школьного этапа всероссийской олимпиады школьников </w:t>
            </w:r>
          </w:p>
        </w:tc>
        <w:tc>
          <w:tcPr>
            <w:tcW w:w="2410" w:type="dxa"/>
            <w:vAlign w:val="center"/>
          </w:tcPr>
          <w:p w:rsidR="00C31258" w:rsidRPr="00277ADE" w:rsidRDefault="00C31258" w:rsidP="00277A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До 0</w:t>
            </w:r>
            <w:r w:rsidR="00277ADE">
              <w:rPr>
                <w:rFonts w:ascii="PT Astra Serif" w:hAnsi="PT Astra Serif"/>
                <w:sz w:val="20"/>
                <w:szCs w:val="20"/>
              </w:rPr>
              <w:t>1</w:t>
            </w:r>
            <w:r w:rsidRPr="00277ADE">
              <w:rPr>
                <w:rFonts w:ascii="PT Astra Serif" w:hAnsi="PT Astra Serif"/>
                <w:sz w:val="20"/>
                <w:szCs w:val="20"/>
              </w:rPr>
              <w:t>.09.</w:t>
            </w:r>
            <w:r w:rsidR="00277ADE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3260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 xml:space="preserve">Управление </w:t>
            </w:r>
            <w:r w:rsidR="00277ADE">
              <w:rPr>
                <w:rFonts w:ascii="PT Astra Serif" w:hAnsi="PT Astra Serif"/>
                <w:sz w:val="20"/>
                <w:szCs w:val="20"/>
              </w:rPr>
              <w:t>образования администрации Тамбовского муниципального округа Тамбовской области</w:t>
            </w:r>
          </w:p>
        </w:tc>
        <w:tc>
          <w:tcPr>
            <w:tcW w:w="3685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1258" w:rsidRPr="00277ADE" w:rsidTr="00277ADE">
        <w:tc>
          <w:tcPr>
            <w:tcW w:w="846" w:type="dxa"/>
            <w:vAlign w:val="center"/>
          </w:tcPr>
          <w:p w:rsidR="00C31258" w:rsidRPr="00277ADE" w:rsidRDefault="00C31258" w:rsidP="00C31258">
            <w:pPr>
              <w:numPr>
                <w:ilvl w:val="0"/>
                <w:numId w:val="7"/>
              </w:num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Проведение инструктажа по организации и проведению школьного этапа Олимпиады с членами оргкомитета, на котором рассмотреть и утвердить организационно-технологическую модель проведения школьного этапа Олимпиады и правила регистрации участников Олимпиады</w:t>
            </w:r>
          </w:p>
        </w:tc>
        <w:tc>
          <w:tcPr>
            <w:tcW w:w="2410" w:type="dxa"/>
            <w:vAlign w:val="center"/>
          </w:tcPr>
          <w:p w:rsidR="00C31258" w:rsidRPr="00277ADE" w:rsidRDefault="00C31258" w:rsidP="0068254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 xml:space="preserve">До </w:t>
            </w:r>
            <w:r w:rsidR="00682540">
              <w:rPr>
                <w:rFonts w:ascii="PT Astra Serif" w:hAnsi="PT Astra Serif"/>
                <w:sz w:val="20"/>
                <w:szCs w:val="20"/>
              </w:rPr>
              <w:t>10</w:t>
            </w:r>
            <w:r w:rsidRPr="00277ADE">
              <w:rPr>
                <w:rFonts w:ascii="PT Astra Serif" w:hAnsi="PT Astra Serif"/>
                <w:sz w:val="20"/>
                <w:szCs w:val="20"/>
              </w:rPr>
              <w:t>.09.</w:t>
            </w:r>
            <w:r w:rsidR="00277ADE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3260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О.Н. Бочкова</w:t>
            </w:r>
          </w:p>
        </w:tc>
        <w:tc>
          <w:tcPr>
            <w:tcW w:w="3685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1258" w:rsidRPr="00277ADE" w:rsidTr="00277ADE">
        <w:tc>
          <w:tcPr>
            <w:tcW w:w="846" w:type="dxa"/>
            <w:vAlign w:val="center"/>
          </w:tcPr>
          <w:p w:rsidR="00C31258" w:rsidRPr="00277ADE" w:rsidRDefault="00C31258" w:rsidP="00C31258">
            <w:pPr>
              <w:numPr>
                <w:ilvl w:val="0"/>
                <w:numId w:val="7"/>
              </w:num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Назначение ответственных за проведение школьного этапа Олимпиады в каждой образовательной организации, за получение, тиражирование, хранение и выдачу материалов с олимпиадными заданиями для проведения школьного этапа Олимпиады</w:t>
            </w:r>
          </w:p>
        </w:tc>
        <w:tc>
          <w:tcPr>
            <w:tcW w:w="2410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До 15.09.</w:t>
            </w:r>
            <w:r w:rsidR="00277ADE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3260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Руководители образовательных организаций</w:t>
            </w:r>
          </w:p>
        </w:tc>
        <w:tc>
          <w:tcPr>
            <w:tcW w:w="3685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Издать приказ по образовательной организации</w:t>
            </w:r>
          </w:p>
        </w:tc>
      </w:tr>
      <w:tr w:rsidR="00C31258" w:rsidRPr="00277ADE" w:rsidTr="00277ADE">
        <w:tc>
          <w:tcPr>
            <w:tcW w:w="846" w:type="dxa"/>
            <w:vAlign w:val="center"/>
          </w:tcPr>
          <w:p w:rsidR="00C31258" w:rsidRPr="00277ADE" w:rsidRDefault="00C31258" w:rsidP="00C31258">
            <w:pPr>
              <w:numPr>
                <w:ilvl w:val="0"/>
                <w:numId w:val="7"/>
              </w:num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Ознакомление участников образовательных отношений с порядком регистрации в школьном этапе Олимпиады</w:t>
            </w:r>
          </w:p>
        </w:tc>
        <w:tc>
          <w:tcPr>
            <w:tcW w:w="2410" w:type="dxa"/>
            <w:vAlign w:val="center"/>
          </w:tcPr>
          <w:p w:rsidR="00C31258" w:rsidRPr="00277ADE" w:rsidRDefault="00C31258" w:rsidP="0068254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 xml:space="preserve">До </w:t>
            </w:r>
            <w:r w:rsidR="00682540">
              <w:rPr>
                <w:rFonts w:ascii="PT Astra Serif" w:hAnsi="PT Astra Serif"/>
                <w:sz w:val="20"/>
                <w:szCs w:val="20"/>
              </w:rPr>
              <w:t>15</w:t>
            </w:r>
            <w:r w:rsidRPr="00277ADE">
              <w:rPr>
                <w:rFonts w:ascii="PT Astra Serif" w:hAnsi="PT Astra Serif"/>
                <w:sz w:val="20"/>
                <w:szCs w:val="20"/>
              </w:rPr>
              <w:t>.09.</w:t>
            </w:r>
            <w:r w:rsidR="00277ADE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3260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Ответственные лица в образовательных организациях за проведение школьного этапа Олимпиады</w:t>
            </w:r>
          </w:p>
        </w:tc>
        <w:tc>
          <w:tcPr>
            <w:tcW w:w="3685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1258" w:rsidRPr="00277ADE" w:rsidTr="00277ADE">
        <w:tc>
          <w:tcPr>
            <w:tcW w:w="846" w:type="dxa"/>
            <w:vAlign w:val="center"/>
          </w:tcPr>
          <w:p w:rsidR="00C31258" w:rsidRPr="00277ADE" w:rsidRDefault="00C31258" w:rsidP="00C31258">
            <w:pPr>
              <w:numPr>
                <w:ilvl w:val="0"/>
                <w:numId w:val="7"/>
              </w:num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Ознакомление обучающихся, их родителей (законных представителей), педагогических работников с Порядком проведения Олимпиады и графиком проведения школьного этапа</w:t>
            </w:r>
          </w:p>
        </w:tc>
        <w:tc>
          <w:tcPr>
            <w:tcW w:w="2410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До 20.09.</w:t>
            </w:r>
            <w:r w:rsidR="00277ADE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3260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Ответственные лица в образовательных организациях за проведение школьного этапа Олимпиады</w:t>
            </w:r>
          </w:p>
        </w:tc>
        <w:tc>
          <w:tcPr>
            <w:tcW w:w="3685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Классные часы, классные собрания, педагогические советы</w:t>
            </w:r>
            <w:r w:rsidR="00682540">
              <w:rPr>
                <w:rFonts w:ascii="PT Astra Serif" w:hAnsi="PT Astra Serif"/>
                <w:sz w:val="20"/>
                <w:szCs w:val="20"/>
              </w:rPr>
              <w:t>, стенды, сайты ОО</w:t>
            </w:r>
          </w:p>
        </w:tc>
      </w:tr>
      <w:tr w:rsidR="00C31258" w:rsidRPr="00277ADE" w:rsidTr="00277ADE">
        <w:tc>
          <w:tcPr>
            <w:tcW w:w="846" w:type="dxa"/>
            <w:vAlign w:val="center"/>
          </w:tcPr>
          <w:p w:rsidR="00C31258" w:rsidRPr="00277ADE" w:rsidRDefault="00C31258" w:rsidP="00C31258">
            <w:pPr>
              <w:numPr>
                <w:ilvl w:val="0"/>
                <w:numId w:val="7"/>
              </w:num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Подача письменных заявлений родителей (законных представителей) учащихся на участие в Олимпиаде посредством АИС</w:t>
            </w:r>
          </w:p>
        </w:tc>
        <w:tc>
          <w:tcPr>
            <w:tcW w:w="2410" w:type="dxa"/>
            <w:vAlign w:val="center"/>
          </w:tcPr>
          <w:p w:rsidR="00C31258" w:rsidRPr="00277ADE" w:rsidRDefault="00C31258" w:rsidP="0068254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До 2</w:t>
            </w:r>
            <w:r w:rsidR="00682540">
              <w:rPr>
                <w:rFonts w:ascii="PT Astra Serif" w:hAnsi="PT Astra Serif"/>
                <w:sz w:val="20"/>
                <w:szCs w:val="20"/>
              </w:rPr>
              <w:t>2</w:t>
            </w:r>
            <w:r w:rsidRPr="00277ADE">
              <w:rPr>
                <w:rFonts w:ascii="PT Astra Serif" w:hAnsi="PT Astra Serif"/>
                <w:sz w:val="20"/>
                <w:szCs w:val="20"/>
              </w:rPr>
              <w:t>.09.</w:t>
            </w:r>
            <w:r w:rsidR="00277ADE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3260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Ответственные лица в образовательных организациях за проведение школьного этапа Олимпиады</w:t>
            </w:r>
          </w:p>
        </w:tc>
        <w:tc>
          <w:tcPr>
            <w:tcW w:w="3685" w:type="dxa"/>
            <w:vAlign w:val="center"/>
          </w:tcPr>
          <w:p w:rsidR="00C31258" w:rsidRPr="00277ADE" w:rsidRDefault="00C31258" w:rsidP="0068254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 xml:space="preserve">Шаблон заявления на участие в Олимпиаде Приложение </w:t>
            </w:r>
            <w:r w:rsidR="00682540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</w:tr>
      <w:tr w:rsidR="00C31258" w:rsidRPr="00277ADE" w:rsidTr="00277ADE">
        <w:tc>
          <w:tcPr>
            <w:tcW w:w="846" w:type="dxa"/>
            <w:vAlign w:val="center"/>
          </w:tcPr>
          <w:p w:rsidR="00C31258" w:rsidRPr="00277ADE" w:rsidRDefault="00C31258" w:rsidP="00C31258">
            <w:pPr>
              <w:numPr>
                <w:ilvl w:val="0"/>
                <w:numId w:val="7"/>
              </w:num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Подача согласий родителей (законных представителей) на публикацию олимпиадной работы участников Олимпиады посредством АИС</w:t>
            </w:r>
          </w:p>
        </w:tc>
        <w:tc>
          <w:tcPr>
            <w:tcW w:w="2410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До 20.09.</w:t>
            </w:r>
            <w:r w:rsidR="00277ADE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3260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Ответственные лица в образовательных организациях за проведение школьного этапа Олимпиады</w:t>
            </w:r>
          </w:p>
        </w:tc>
        <w:tc>
          <w:tcPr>
            <w:tcW w:w="3685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 xml:space="preserve">Шаблон согласия </w:t>
            </w:r>
          </w:p>
          <w:p w:rsidR="00C31258" w:rsidRPr="00277ADE" w:rsidRDefault="00C31258" w:rsidP="0068254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Приложение</w:t>
            </w:r>
            <w:r w:rsidR="00682540">
              <w:rPr>
                <w:rFonts w:ascii="PT Astra Serif" w:hAnsi="PT Astra Serif"/>
                <w:sz w:val="20"/>
                <w:szCs w:val="20"/>
              </w:rPr>
              <w:t xml:space="preserve"> 2</w:t>
            </w:r>
          </w:p>
        </w:tc>
      </w:tr>
      <w:tr w:rsidR="00C31258" w:rsidRPr="00277ADE" w:rsidTr="00277ADE">
        <w:tc>
          <w:tcPr>
            <w:tcW w:w="846" w:type="dxa"/>
            <w:vAlign w:val="center"/>
          </w:tcPr>
          <w:p w:rsidR="00C31258" w:rsidRPr="00277ADE" w:rsidRDefault="00C31258" w:rsidP="00C31258">
            <w:pPr>
              <w:numPr>
                <w:ilvl w:val="0"/>
                <w:numId w:val="7"/>
              </w:num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Предоставление списков кандидатов для включения их в состав жюри для проведения школьного этапа Олимпиады</w:t>
            </w:r>
          </w:p>
        </w:tc>
        <w:tc>
          <w:tcPr>
            <w:tcW w:w="2410" w:type="dxa"/>
          </w:tcPr>
          <w:p w:rsidR="00C31258" w:rsidRPr="00277ADE" w:rsidRDefault="00C31258" w:rsidP="0068254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До 0</w:t>
            </w:r>
            <w:r w:rsidR="00682540">
              <w:rPr>
                <w:rFonts w:ascii="PT Astra Serif" w:hAnsi="PT Astra Serif"/>
                <w:sz w:val="20"/>
                <w:szCs w:val="20"/>
              </w:rPr>
              <w:t>1</w:t>
            </w:r>
            <w:r w:rsidRPr="00277ADE">
              <w:rPr>
                <w:rFonts w:ascii="PT Astra Serif" w:hAnsi="PT Astra Serif"/>
                <w:sz w:val="20"/>
                <w:szCs w:val="20"/>
              </w:rPr>
              <w:t>.09.</w:t>
            </w:r>
            <w:r w:rsidR="00277ADE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3260" w:type="dxa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Руководители образовательных организаций</w:t>
            </w:r>
          </w:p>
        </w:tc>
        <w:tc>
          <w:tcPr>
            <w:tcW w:w="3685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1258" w:rsidRPr="00277ADE" w:rsidTr="00277ADE">
        <w:tc>
          <w:tcPr>
            <w:tcW w:w="846" w:type="dxa"/>
            <w:vAlign w:val="center"/>
          </w:tcPr>
          <w:p w:rsidR="00C31258" w:rsidRPr="00277ADE" w:rsidRDefault="00C31258" w:rsidP="00C31258">
            <w:pPr>
              <w:numPr>
                <w:ilvl w:val="0"/>
                <w:numId w:val="7"/>
              </w:num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Предоставление списков кандидатов для включения их в состав апелляционной комиссии для проведения школьного этапа Олимпиады</w:t>
            </w:r>
          </w:p>
        </w:tc>
        <w:tc>
          <w:tcPr>
            <w:tcW w:w="2410" w:type="dxa"/>
          </w:tcPr>
          <w:p w:rsidR="00C31258" w:rsidRPr="00277ADE" w:rsidRDefault="00C31258" w:rsidP="0054265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До 0</w:t>
            </w:r>
            <w:r w:rsidR="0054265E">
              <w:rPr>
                <w:rFonts w:ascii="PT Astra Serif" w:hAnsi="PT Astra Serif"/>
                <w:sz w:val="20"/>
                <w:szCs w:val="20"/>
              </w:rPr>
              <w:t>1</w:t>
            </w:r>
            <w:r w:rsidRPr="00277ADE">
              <w:rPr>
                <w:rFonts w:ascii="PT Astra Serif" w:hAnsi="PT Astra Serif"/>
                <w:sz w:val="20"/>
                <w:szCs w:val="20"/>
              </w:rPr>
              <w:t>.09.</w:t>
            </w:r>
            <w:r w:rsidR="00277ADE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3260" w:type="dxa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Руководители образовательных организаций</w:t>
            </w:r>
          </w:p>
        </w:tc>
        <w:tc>
          <w:tcPr>
            <w:tcW w:w="3685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1258" w:rsidRPr="00277ADE" w:rsidTr="00277ADE">
        <w:tc>
          <w:tcPr>
            <w:tcW w:w="846" w:type="dxa"/>
            <w:vAlign w:val="center"/>
          </w:tcPr>
          <w:p w:rsidR="00C31258" w:rsidRPr="00277ADE" w:rsidRDefault="00C31258" w:rsidP="00C31258">
            <w:pPr>
              <w:numPr>
                <w:ilvl w:val="0"/>
                <w:numId w:val="7"/>
              </w:num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Подготовка проекта приказа об утверждении жюри школьного этапа, с указанием дат проведения разборки работ и рассмотрения апелляции</w:t>
            </w:r>
          </w:p>
        </w:tc>
        <w:tc>
          <w:tcPr>
            <w:tcW w:w="2410" w:type="dxa"/>
          </w:tcPr>
          <w:p w:rsidR="00C31258" w:rsidRPr="00277ADE" w:rsidRDefault="00C31258" w:rsidP="0054265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 xml:space="preserve">До </w:t>
            </w:r>
            <w:r w:rsidR="0054265E">
              <w:rPr>
                <w:rFonts w:ascii="PT Astra Serif" w:hAnsi="PT Astra Serif"/>
                <w:sz w:val="20"/>
                <w:szCs w:val="20"/>
              </w:rPr>
              <w:t>09</w:t>
            </w:r>
            <w:r w:rsidRPr="00277ADE">
              <w:rPr>
                <w:rFonts w:ascii="PT Astra Serif" w:hAnsi="PT Astra Serif"/>
                <w:sz w:val="20"/>
                <w:szCs w:val="20"/>
              </w:rPr>
              <w:t>.09.</w:t>
            </w:r>
            <w:r w:rsidR="00277ADE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3260" w:type="dxa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 xml:space="preserve">Управление </w:t>
            </w:r>
            <w:r w:rsidR="00277ADE">
              <w:rPr>
                <w:rFonts w:ascii="PT Astra Serif" w:hAnsi="PT Astra Serif"/>
                <w:sz w:val="20"/>
                <w:szCs w:val="20"/>
              </w:rPr>
              <w:t>образования администрации Тамбовского</w:t>
            </w:r>
            <w:r w:rsidR="0054265E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277ADE">
              <w:rPr>
                <w:rFonts w:ascii="PT Astra Serif" w:hAnsi="PT Astra Serif"/>
                <w:sz w:val="20"/>
                <w:szCs w:val="20"/>
              </w:rPr>
              <w:t>муниципального округа Тамбовской области</w:t>
            </w:r>
          </w:p>
        </w:tc>
        <w:tc>
          <w:tcPr>
            <w:tcW w:w="3685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1258" w:rsidRPr="00277ADE" w:rsidTr="00277ADE">
        <w:tc>
          <w:tcPr>
            <w:tcW w:w="846" w:type="dxa"/>
            <w:vAlign w:val="center"/>
          </w:tcPr>
          <w:p w:rsidR="00C31258" w:rsidRPr="00277ADE" w:rsidRDefault="00C31258" w:rsidP="00C31258">
            <w:pPr>
              <w:numPr>
                <w:ilvl w:val="0"/>
                <w:numId w:val="7"/>
              </w:num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Ознакомление всех участников образовательных отношений с методическими рекомендациями по проведению Олимпиады</w:t>
            </w:r>
          </w:p>
        </w:tc>
        <w:tc>
          <w:tcPr>
            <w:tcW w:w="2410" w:type="dxa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До 15.09.</w:t>
            </w:r>
            <w:r w:rsidR="00277ADE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3260" w:type="dxa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Ответственные лица в образовательных организациях за проведение школьного этапа Олимпиады</w:t>
            </w:r>
          </w:p>
        </w:tc>
        <w:tc>
          <w:tcPr>
            <w:tcW w:w="3685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1258" w:rsidRPr="00277ADE" w:rsidTr="00277ADE">
        <w:tc>
          <w:tcPr>
            <w:tcW w:w="846" w:type="dxa"/>
            <w:vAlign w:val="center"/>
          </w:tcPr>
          <w:p w:rsidR="00C31258" w:rsidRPr="00277ADE" w:rsidRDefault="00C31258" w:rsidP="00C31258">
            <w:pPr>
              <w:numPr>
                <w:ilvl w:val="0"/>
                <w:numId w:val="7"/>
              </w:num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Ознакомление участников Олимпиады с инструкцией для участников школьного этапа</w:t>
            </w:r>
          </w:p>
        </w:tc>
        <w:tc>
          <w:tcPr>
            <w:tcW w:w="2410" w:type="dxa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60" w:type="dxa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Ответственные лица в образовательных организациях за проведение школьного этапа Олимпиады</w:t>
            </w:r>
          </w:p>
        </w:tc>
        <w:tc>
          <w:tcPr>
            <w:tcW w:w="3685" w:type="dxa"/>
            <w:vAlign w:val="center"/>
          </w:tcPr>
          <w:p w:rsidR="00C31258" w:rsidRPr="00277ADE" w:rsidRDefault="00C31258" w:rsidP="0054265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 xml:space="preserve">Инструкция для участников школьного этапа Приложение </w:t>
            </w:r>
            <w:r w:rsidR="0054265E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C31258" w:rsidRPr="00277ADE" w:rsidTr="00277ADE">
        <w:tc>
          <w:tcPr>
            <w:tcW w:w="846" w:type="dxa"/>
            <w:vAlign w:val="center"/>
          </w:tcPr>
          <w:p w:rsidR="00C31258" w:rsidRPr="00277ADE" w:rsidRDefault="00C31258" w:rsidP="00C31258">
            <w:pPr>
              <w:numPr>
                <w:ilvl w:val="0"/>
                <w:numId w:val="7"/>
              </w:num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Получение олимпиадных заданий ответственным лицом в образовательной организации за получение, тиражирование, хранение и выдачу материалов с олимпиадными заданиями для проведения школьного этапа Олимпиады</w:t>
            </w:r>
          </w:p>
        </w:tc>
        <w:tc>
          <w:tcPr>
            <w:tcW w:w="2410" w:type="dxa"/>
          </w:tcPr>
          <w:p w:rsidR="00C31258" w:rsidRPr="00277ADE" w:rsidRDefault="00C31258" w:rsidP="0054265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2</w:t>
            </w:r>
            <w:r w:rsidR="0054265E">
              <w:rPr>
                <w:rFonts w:ascii="PT Astra Serif" w:hAnsi="PT Astra Serif"/>
                <w:sz w:val="20"/>
                <w:szCs w:val="20"/>
              </w:rPr>
              <w:t>4</w:t>
            </w:r>
            <w:r w:rsidRPr="00277ADE">
              <w:rPr>
                <w:rFonts w:ascii="PT Astra Serif" w:hAnsi="PT Astra Serif"/>
                <w:sz w:val="20"/>
                <w:szCs w:val="20"/>
              </w:rPr>
              <w:t>.09.</w:t>
            </w:r>
            <w:r w:rsidR="00277ADE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3260" w:type="dxa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Ответственные лица в образовательных организациях за проведение школьного этапа Олимпиады</w:t>
            </w:r>
          </w:p>
        </w:tc>
        <w:tc>
          <w:tcPr>
            <w:tcW w:w="3685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1258" w:rsidRPr="00277ADE" w:rsidTr="00277ADE">
        <w:tc>
          <w:tcPr>
            <w:tcW w:w="846" w:type="dxa"/>
            <w:vAlign w:val="center"/>
          </w:tcPr>
          <w:p w:rsidR="00C31258" w:rsidRPr="00277ADE" w:rsidRDefault="00C31258" w:rsidP="00C31258">
            <w:pPr>
              <w:numPr>
                <w:ilvl w:val="0"/>
                <w:numId w:val="7"/>
              </w:num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Тиражирование и комплектование материалов Олимпиады</w:t>
            </w:r>
          </w:p>
        </w:tc>
        <w:tc>
          <w:tcPr>
            <w:tcW w:w="2410" w:type="dxa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В соответствии с графиком проведения школьного этапа Олимпиады</w:t>
            </w:r>
          </w:p>
        </w:tc>
        <w:tc>
          <w:tcPr>
            <w:tcW w:w="3260" w:type="dxa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Ответственные лица в образовательных организациях за проведение школьного этапа Олимпиады</w:t>
            </w:r>
          </w:p>
        </w:tc>
        <w:tc>
          <w:tcPr>
            <w:tcW w:w="3685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1258" w:rsidRPr="00277ADE" w:rsidTr="00277ADE">
        <w:tc>
          <w:tcPr>
            <w:tcW w:w="846" w:type="dxa"/>
            <w:vAlign w:val="center"/>
          </w:tcPr>
          <w:p w:rsidR="00C31258" w:rsidRPr="00277ADE" w:rsidRDefault="00C31258" w:rsidP="00C31258">
            <w:pPr>
              <w:numPr>
                <w:ilvl w:val="0"/>
                <w:numId w:val="7"/>
              </w:num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Инструктаж участников Олимпиады</w:t>
            </w:r>
          </w:p>
        </w:tc>
        <w:tc>
          <w:tcPr>
            <w:tcW w:w="2410" w:type="dxa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В день проведения тура</w:t>
            </w:r>
          </w:p>
        </w:tc>
        <w:tc>
          <w:tcPr>
            <w:tcW w:w="3260" w:type="dxa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Ответственные лица в образовательных организациях за проведение школьного этапа Олимпиады, члены оргкомитета</w:t>
            </w:r>
          </w:p>
        </w:tc>
        <w:tc>
          <w:tcPr>
            <w:tcW w:w="3685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1258" w:rsidRPr="00277ADE" w:rsidTr="00277ADE">
        <w:tc>
          <w:tcPr>
            <w:tcW w:w="846" w:type="dxa"/>
            <w:vAlign w:val="center"/>
          </w:tcPr>
          <w:p w:rsidR="00C31258" w:rsidRPr="00277ADE" w:rsidRDefault="00C31258" w:rsidP="00C31258">
            <w:pPr>
              <w:numPr>
                <w:ilvl w:val="0"/>
                <w:numId w:val="7"/>
              </w:num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Проведение предметных туров Олимпиады</w:t>
            </w:r>
          </w:p>
        </w:tc>
        <w:tc>
          <w:tcPr>
            <w:tcW w:w="2410" w:type="dxa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В соответствии с графиком проведения школьного этапа Олимпиады</w:t>
            </w:r>
          </w:p>
        </w:tc>
        <w:tc>
          <w:tcPr>
            <w:tcW w:w="3260" w:type="dxa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Ответственные лица в образовательных организациях за проведение школьного этапа Олимпиады, члены оргкомитета</w:t>
            </w:r>
          </w:p>
        </w:tc>
        <w:tc>
          <w:tcPr>
            <w:tcW w:w="3685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 xml:space="preserve">Приложение 1 приказа </w:t>
            </w:r>
          </w:p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31258" w:rsidRPr="00277ADE" w:rsidRDefault="0054265E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Требования к проведению</w:t>
            </w:r>
          </w:p>
        </w:tc>
      </w:tr>
      <w:tr w:rsidR="00C31258" w:rsidRPr="00277ADE" w:rsidTr="00277ADE">
        <w:tc>
          <w:tcPr>
            <w:tcW w:w="846" w:type="dxa"/>
            <w:vAlign w:val="center"/>
          </w:tcPr>
          <w:p w:rsidR="00C31258" w:rsidRPr="00277ADE" w:rsidRDefault="00C31258" w:rsidP="00C31258">
            <w:pPr>
              <w:numPr>
                <w:ilvl w:val="0"/>
                <w:numId w:val="7"/>
              </w:num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Кодирование работ и передача на проверку члена жюри</w:t>
            </w:r>
          </w:p>
        </w:tc>
        <w:tc>
          <w:tcPr>
            <w:tcW w:w="2410" w:type="dxa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В день проведения тура</w:t>
            </w:r>
          </w:p>
        </w:tc>
        <w:tc>
          <w:tcPr>
            <w:tcW w:w="3260" w:type="dxa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члены оргкомитета</w:t>
            </w:r>
          </w:p>
        </w:tc>
        <w:tc>
          <w:tcPr>
            <w:tcW w:w="3685" w:type="dxa"/>
            <w:vAlign w:val="center"/>
          </w:tcPr>
          <w:p w:rsidR="00C31258" w:rsidRPr="00277ADE" w:rsidRDefault="00C31258" w:rsidP="0054265E">
            <w:pPr>
              <w:shd w:val="clear" w:color="auto" w:fill="FFFFF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bCs/>
                <w:sz w:val="20"/>
                <w:szCs w:val="20"/>
              </w:rPr>
              <w:t xml:space="preserve">Инструкция по кодированию работ участников школьного этапа Олимпиады Приложение </w:t>
            </w:r>
            <w:r w:rsidR="0054265E">
              <w:rPr>
                <w:rFonts w:ascii="PT Astra Serif" w:hAnsi="PT Astra Serif"/>
                <w:bCs/>
                <w:sz w:val="20"/>
                <w:szCs w:val="20"/>
              </w:rPr>
              <w:t>4</w:t>
            </w:r>
          </w:p>
        </w:tc>
      </w:tr>
      <w:tr w:rsidR="00C31258" w:rsidRPr="00277ADE" w:rsidTr="00277ADE">
        <w:tc>
          <w:tcPr>
            <w:tcW w:w="846" w:type="dxa"/>
            <w:vAlign w:val="center"/>
          </w:tcPr>
          <w:p w:rsidR="00C31258" w:rsidRPr="00277ADE" w:rsidRDefault="00C31258" w:rsidP="00C31258">
            <w:pPr>
              <w:numPr>
                <w:ilvl w:val="0"/>
                <w:numId w:val="7"/>
              </w:num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Проверка закодированных работ по каждому предмету</w:t>
            </w:r>
          </w:p>
        </w:tc>
        <w:tc>
          <w:tcPr>
            <w:tcW w:w="2410" w:type="dxa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В день проведения тура или на следующий день после проведения тура</w:t>
            </w:r>
          </w:p>
        </w:tc>
        <w:tc>
          <w:tcPr>
            <w:tcW w:w="3260" w:type="dxa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Члены жюри</w:t>
            </w:r>
          </w:p>
        </w:tc>
        <w:tc>
          <w:tcPr>
            <w:tcW w:w="3685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В ОО</w:t>
            </w:r>
          </w:p>
          <w:p w:rsidR="00C31258" w:rsidRPr="00277ADE" w:rsidRDefault="00C31258" w:rsidP="00C31258">
            <w:pPr>
              <w:shd w:val="clear" w:color="auto" w:fill="FFFFF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 xml:space="preserve">Ведомость проверки работ участников школьного этапа Олимпиады </w:t>
            </w:r>
          </w:p>
          <w:p w:rsidR="00C31258" w:rsidRPr="00277ADE" w:rsidRDefault="00C31258" w:rsidP="00413D24">
            <w:pPr>
              <w:shd w:val="clear" w:color="auto" w:fill="FFFFF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 xml:space="preserve">Приложение </w:t>
            </w:r>
            <w:r w:rsidR="0054265E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</w:tr>
      <w:tr w:rsidR="00C31258" w:rsidRPr="00277ADE" w:rsidTr="00277ADE">
        <w:tc>
          <w:tcPr>
            <w:tcW w:w="846" w:type="dxa"/>
            <w:vAlign w:val="center"/>
          </w:tcPr>
          <w:p w:rsidR="00C31258" w:rsidRPr="00277ADE" w:rsidRDefault="00C31258" w:rsidP="00C31258">
            <w:pPr>
              <w:numPr>
                <w:ilvl w:val="0"/>
                <w:numId w:val="7"/>
              </w:num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Предоставление результатов Олимпиады ее участникам</w:t>
            </w:r>
          </w:p>
        </w:tc>
        <w:tc>
          <w:tcPr>
            <w:tcW w:w="2410" w:type="dxa"/>
          </w:tcPr>
          <w:p w:rsidR="00C31258" w:rsidRPr="00413D24" w:rsidRDefault="00413D24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13D24">
              <w:rPr>
                <w:rFonts w:ascii="PT Astra Serif" w:hAnsi="PT Astra Serif" w:cs="Times New Roman"/>
                <w:sz w:val="20"/>
                <w:szCs w:val="20"/>
              </w:rPr>
              <w:t xml:space="preserve">(не позднее 5 рабочих дней со дня проведения олимпиады по </w:t>
            </w:r>
            <w:r w:rsidRPr="00413D24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соответствующему предмету)</w:t>
            </w:r>
          </w:p>
        </w:tc>
        <w:tc>
          <w:tcPr>
            <w:tcW w:w="3260" w:type="dxa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lastRenderedPageBreak/>
              <w:t>Члены жюри</w:t>
            </w:r>
          </w:p>
        </w:tc>
        <w:tc>
          <w:tcPr>
            <w:tcW w:w="3685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1258" w:rsidRPr="00277ADE" w:rsidTr="00277ADE">
        <w:tc>
          <w:tcPr>
            <w:tcW w:w="846" w:type="dxa"/>
            <w:vAlign w:val="center"/>
          </w:tcPr>
          <w:p w:rsidR="00C31258" w:rsidRPr="00277ADE" w:rsidRDefault="00C31258" w:rsidP="00C31258">
            <w:pPr>
              <w:numPr>
                <w:ilvl w:val="0"/>
                <w:numId w:val="7"/>
              </w:num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Проведение анализа олимпиадных заданий и их решение с участниками Олимпиады</w:t>
            </w:r>
          </w:p>
        </w:tc>
        <w:tc>
          <w:tcPr>
            <w:tcW w:w="2410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В день ознакомления с результатами</w:t>
            </w:r>
          </w:p>
        </w:tc>
        <w:tc>
          <w:tcPr>
            <w:tcW w:w="3260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Члены жюри</w:t>
            </w:r>
          </w:p>
        </w:tc>
        <w:tc>
          <w:tcPr>
            <w:tcW w:w="3685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В ОО</w:t>
            </w:r>
          </w:p>
          <w:p w:rsidR="00C31258" w:rsidRPr="00277ADE" w:rsidRDefault="00C31258" w:rsidP="00413D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1258" w:rsidRPr="00277ADE" w:rsidTr="00277ADE">
        <w:tc>
          <w:tcPr>
            <w:tcW w:w="846" w:type="dxa"/>
            <w:vAlign w:val="center"/>
          </w:tcPr>
          <w:p w:rsidR="00C31258" w:rsidRPr="00277ADE" w:rsidRDefault="00C31258" w:rsidP="00C31258">
            <w:pPr>
              <w:numPr>
                <w:ilvl w:val="0"/>
                <w:numId w:val="7"/>
              </w:num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Показ олимпиадных работ (при запросе участника)</w:t>
            </w:r>
          </w:p>
        </w:tc>
        <w:tc>
          <w:tcPr>
            <w:tcW w:w="2410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В день ознакомления с результатами</w:t>
            </w:r>
          </w:p>
        </w:tc>
        <w:tc>
          <w:tcPr>
            <w:tcW w:w="3260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Члены жюри</w:t>
            </w:r>
          </w:p>
        </w:tc>
        <w:tc>
          <w:tcPr>
            <w:tcW w:w="3685" w:type="dxa"/>
            <w:vAlign w:val="center"/>
          </w:tcPr>
          <w:p w:rsidR="00413D24" w:rsidRPr="00277ADE" w:rsidRDefault="00413D24" w:rsidP="00413D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В ОО</w:t>
            </w:r>
          </w:p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1258" w:rsidRPr="00277ADE" w:rsidTr="00277ADE">
        <w:tc>
          <w:tcPr>
            <w:tcW w:w="846" w:type="dxa"/>
            <w:vAlign w:val="center"/>
          </w:tcPr>
          <w:p w:rsidR="00C31258" w:rsidRPr="00277ADE" w:rsidRDefault="00C31258" w:rsidP="00C31258">
            <w:pPr>
              <w:numPr>
                <w:ilvl w:val="0"/>
                <w:numId w:val="7"/>
              </w:num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 xml:space="preserve">Рассмотрение апелляций участников олимпиады с использованием </w:t>
            </w:r>
            <w:proofErr w:type="spellStart"/>
            <w:r w:rsidRPr="00277ADE">
              <w:rPr>
                <w:rFonts w:ascii="PT Astra Serif" w:hAnsi="PT Astra Serif"/>
                <w:sz w:val="20"/>
                <w:szCs w:val="20"/>
              </w:rPr>
              <w:t>видеофиксации</w:t>
            </w:r>
            <w:proofErr w:type="spellEnd"/>
            <w:r w:rsidRPr="00277ADE">
              <w:rPr>
                <w:rFonts w:ascii="PT Astra Serif" w:hAnsi="PT Astra Serif"/>
                <w:sz w:val="20"/>
                <w:szCs w:val="20"/>
              </w:rPr>
              <w:t xml:space="preserve"> (при наличии заявлений)</w:t>
            </w:r>
          </w:p>
        </w:tc>
        <w:tc>
          <w:tcPr>
            <w:tcW w:w="2410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на следующий день после ознакомления с результатами</w:t>
            </w:r>
          </w:p>
        </w:tc>
        <w:tc>
          <w:tcPr>
            <w:tcW w:w="3260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Члены жюри</w:t>
            </w:r>
          </w:p>
        </w:tc>
        <w:tc>
          <w:tcPr>
            <w:tcW w:w="3685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 xml:space="preserve">В ОО с ведением </w:t>
            </w:r>
            <w:proofErr w:type="spellStart"/>
            <w:r w:rsidRPr="00277ADE">
              <w:rPr>
                <w:rFonts w:ascii="PT Astra Serif" w:hAnsi="PT Astra Serif"/>
                <w:sz w:val="20"/>
                <w:szCs w:val="20"/>
              </w:rPr>
              <w:t>видеофиксации</w:t>
            </w:r>
            <w:proofErr w:type="spellEnd"/>
            <w:r w:rsidRPr="00277ADE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1258" w:rsidRPr="00277ADE" w:rsidTr="00277ADE">
        <w:tc>
          <w:tcPr>
            <w:tcW w:w="846" w:type="dxa"/>
            <w:vAlign w:val="center"/>
          </w:tcPr>
          <w:p w:rsidR="00C31258" w:rsidRPr="00277ADE" w:rsidRDefault="00C31258" w:rsidP="00C31258">
            <w:pPr>
              <w:numPr>
                <w:ilvl w:val="0"/>
                <w:numId w:val="7"/>
              </w:num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Подготовка протоколов жюри школьного этапа Олимпиады по каждому общеобразовательному предмету</w:t>
            </w:r>
          </w:p>
        </w:tc>
        <w:tc>
          <w:tcPr>
            <w:tcW w:w="2410" w:type="dxa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В течение 3-х дней после проведения Олимпиады</w:t>
            </w:r>
          </w:p>
        </w:tc>
        <w:tc>
          <w:tcPr>
            <w:tcW w:w="3260" w:type="dxa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Члены жюри</w:t>
            </w:r>
          </w:p>
        </w:tc>
        <w:tc>
          <w:tcPr>
            <w:tcW w:w="3685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 xml:space="preserve">Шаблон протокола </w:t>
            </w:r>
          </w:p>
          <w:p w:rsidR="00C31258" w:rsidRPr="00277ADE" w:rsidRDefault="00C31258" w:rsidP="00413D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 xml:space="preserve">Приложение </w:t>
            </w:r>
            <w:r w:rsidR="00413D24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</w:tr>
      <w:tr w:rsidR="00C31258" w:rsidRPr="00277ADE" w:rsidTr="00277ADE">
        <w:tc>
          <w:tcPr>
            <w:tcW w:w="846" w:type="dxa"/>
            <w:vAlign w:val="center"/>
          </w:tcPr>
          <w:p w:rsidR="00C31258" w:rsidRPr="00277ADE" w:rsidRDefault="00C31258" w:rsidP="00C31258">
            <w:pPr>
              <w:numPr>
                <w:ilvl w:val="0"/>
                <w:numId w:val="7"/>
              </w:num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 xml:space="preserve">Сдача протоколов на электронном носителе по каждой образовательной организации в управление </w:t>
            </w:r>
            <w:r w:rsidR="00277ADE">
              <w:rPr>
                <w:rFonts w:ascii="PT Astra Serif" w:hAnsi="PT Astra Serif"/>
                <w:sz w:val="20"/>
                <w:szCs w:val="20"/>
              </w:rPr>
              <w:t>образования администрации Тамбовского</w:t>
            </w:r>
            <w:r w:rsidR="00413D24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277ADE">
              <w:rPr>
                <w:rFonts w:ascii="PT Astra Serif" w:hAnsi="PT Astra Serif"/>
                <w:sz w:val="20"/>
                <w:szCs w:val="20"/>
              </w:rPr>
              <w:t>муниципального округа Тамбовской области</w:t>
            </w:r>
            <w:r w:rsidRPr="00277ADE">
              <w:rPr>
                <w:rFonts w:ascii="PT Astra Serif" w:hAnsi="PT Astra Serif"/>
                <w:sz w:val="20"/>
                <w:szCs w:val="20"/>
              </w:rPr>
              <w:t xml:space="preserve"> Тамбовской области</w:t>
            </w:r>
          </w:p>
        </w:tc>
        <w:tc>
          <w:tcPr>
            <w:tcW w:w="2410" w:type="dxa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В течении пяти дней после получения материалов от членов жюри</w:t>
            </w:r>
          </w:p>
        </w:tc>
        <w:tc>
          <w:tcPr>
            <w:tcW w:w="3260" w:type="dxa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 xml:space="preserve">Члены оргкомитета </w:t>
            </w:r>
          </w:p>
        </w:tc>
        <w:tc>
          <w:tcPr>
            <w:tcW w:w="3685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 xml:space="preserve">Шаблон протокола </w:t>
            </w:r>
          </w:p>
          <w:p w:rsidR="00C31258" w:rsidRPr="00277ADE" w:rsidRDefault="00C31258" w:rsidP="00413D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 xml:space="preserve">Приложение </w:t>
            </w:r>
            <w:r w:rsidR="00413D24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</w:tr>
      <w:tr w:rsidR="00C31258" w:rsidRPr="00277ADE" w:rsidTr="00277ADE">
        <w:tc>
          <w:tcPr>
            <w:tcW w:w="846" w:type="dxa"/>
            <w:vAlign w:val="center"/>
          </w:tcPr>
          <w:p w:rsidR="00C31258" w:rsidRPr="00277ADE" w:rsidRDefault="00C31258" w:rsidP="00C31258">
            <w:pPr>
              <w:numPr>
                <w:ilvl w:val="0"/>
                <w:numId w:val="7"/>
              </w:num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 xml:space="preserve">Сдача протоколов на бумажном носителе по каждой образовательной организации в управление </w:t>
            </w:r>
            <w:r w:rsidR="00277ADE">
              <w:rPr>
                <w:rFonts w:ascii="PT Astra Serif" w:hAnsi="PT Astra Serif"/>
                <w:sz w:val="20"/>
                <w:szCs w:val="20"/>
              </w:rPr>
              <w:t>образования администрации Тамбовского</w:t>
            </w:r>
            <w:r w:rsidR="00413D24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277ADE">
              <w:rPr>
                <w:rFonts w:ascii="PT Astra Serif" w:hAnsi="PT Astra Serif"/>
                <w:sz w:val="20"/>
                <w:szCs w:val="20"/>
              </w:rPr>
              <w:t>муниципального округа Тамбовской области</w:t>
            </w:r>
            <w:r w:rsidRPr="00277ADE">
              <w:rPr>
                <w:rFonts w:ascii="PT Astra Serif" w:hAnsi="PT Astra Serif"/>
                <w:sz w:val="20"/>
                <w:szCs w:val="20"/>
              </w:rPr>
              <w:t xml:space="preserve"> тамбовской области</w:t>
            </w:r>
          </w:p>
        </w:tc>
        <w:tc>
          <w:tcPr>
            <w:tcW w:w="2410" w:type="dxa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По отдельному графику</w:t>
            </w:r>
          </w:p>
        </w:tc>
        <w:tc>
          <w:tcPr>
            <w:tcW w:w="3260" w:type="dxa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Члены жюри</w:t>
            </w:r>
          </w:p>
        </w:tc>
        <w:tc>
          <w:tcPr>
            <w:tcW w:w="3685" w:type="dxa"/>
            <w:vAlign w:val="center"/>
          </w:tcPr>
          <w:p w:rsidR="00C31258" w:rsidRPr="00277ADE" w:rsidRDefault="00C31258" w:rsidP="00413D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 xml:space="preserve">Приложение 3 приказа </w:t>
            </w:r>
          </w:p>
        </w:tc>
      </w:tr>
      <w:tr w:rsidR="00C31258" w:rsidRPr="00277ADE" w:rsidTr="00277ADE">
        <w:tc>
          <w:tcPr>
            <w:tcW w:w="846" w:type="dxa"/>
            <w:vAlign w:val="center"/>
          </w:tcPr>
          <w:p w:rsidR="00C31258" w:rsidRPr="00277ADE" w:rsidRDefault="00C31258" w:rsidP="00C31258">
            <w:pPr>
              <w:numPr>
                <w:ilvl w:val="0"/>
                <w:numId w:val="7"/>
              </w:num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 xml:space="preserve">Размещение протоколов школьного этапа по каждой общеобразовательной организации на сайте управления </w:t>
            </w:r>
            <w:r w:rsidR="00277ADE">
              <w:rPr>
                <w:rFonts w:ascii="PT Astra Serif" w:hAnsi="PT Astra Serif"/>
                <w:sz w:val="20"/>
                <w:szCs w:val="20"/>
              </w:rPr>
              <w:t xml:space="preserve">образования администрации </w:t>
            </w:r>
            <w:proofErr w:type="spellStart"/>
            <w:r w:rsidR="00277ADE">
              <w:rPr>
                <w:rFonts w:ascii="PT Astra Serif" w:hAnsi="PT Astra Serif"/>
                <w:sz w:val="20"/>
                <w:szCs w:val="20"/>
              </w:rPr>
              <w:t>Тамбовскогомуниципального</w:t>
            </w:r>
            <w:proofErr w:type="spellEnd"/>
            <w:r w:rsidR="00277ADE">
              <w:rPr>
                <w:rFonts w:ascii="PT Astra Serif" w:hAnsi="PT Astra Serif"/>
                <w:sz w:val="20"/>
                <w:szCs w:val="20"/>
              </w:rPr>
              <w:t xml:space="preserve"> округа Тамбовской области</w:t>
            </w:r>
            <w:r w:rsidRPr="00277ADE">
              <w:rPr>
                <w:rFonts w:ascii="PT Astra Serif" w:hAnsi="PT Astra Serif"/>
                <w:sz w:val="20"/>
                <w:szCs w:val="20"/>
              </w:rPr>
              <w:t xml:space="preserve"> Тамбовской области</w:t>
            </w:r>
          </w:p>
        </w:tc>
        <w:tc>
          <w:tcPr>
            <w:tcW w:w="2410" w:type="dxa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60" w:type="dxa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О.Н. Бочкова</w:t>
            </w:r>
          </w:p>
        </w:tc>
        <w:tc>
          <w:tcPr>
            <w:tcW w:w="3685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1258" w:rsidRPr="00277ADE" w:rsidTr="00277ADE">
        <w:tc>
          <w:tcPr>
            <w:tcW w:w="846" w:type="dxa"/>
            <w:vAlign w:val="center"/>
          </w:tcPr>
          <w:p w:rsidR="00C31258" w:rsidRPr="00277ADE" w:rsidRDefault="00C31258" w:rsidP="00C31258">
            <w:pPr>
              <w:numPr>
                <w:ilvl w:val="0"/>
                <w:numId w:val="7"/>
              </w:num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Установление проходного балла для участия в муниципальном этапе</w:t>
            </w:r>
          </w:p>
        </w:tc>
        <w:tc>
          <w:tcPr>
            <w:tcW w:w="2410" w:type="dxa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После формирования рейтингов участников школьного этапа Олимпиады</w:t>
            </w:r>
          </w:p>
        </w:tc>
        <w:tc>
          <w:tcPr>
            <w:tcW w:w="3260" w:type="dxa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 xml:space="preserve">Управление </w:t>
            </w:r>
            <w:r w:rsidR="00277ADE">
              <w:rPr>
                <w:rFonts w:ascii="PT Astra Serif" w:hAnsi="PT Astra Serif"/>
                <w:sz w:val="20"/>
                <w:szCs w:val="20"/>
              </w:rPr>
              <w:t>образования администрации Тамбовского</w:t>
            </w:r>
            <w:r w:rsidR="00413D24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277ADE">
              <w:rPr>
                <w:rFonts w:ascii="PT Astra Serif" w:hAnsi="PT Astra Serif"/>
                <w:sz w:val="20"/>
                <w:szCs w:val="20"/>
              </w:rPr>
              <w:t>муниципального округа Тамбовской области</w:t>
            </w:r>
          </w:p>
        </w:tc>
        <w:tc>
          <w:tcPr>
            <w:tcW w:w="3685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1258" w:rsidRPr="00277ADE" w:rsidTr="00277ADE">
        <w:tc>
          <w:tcPr>
            <w:tcW w:w="846" w:type="dxa"/>
            <w:vAlign w:val="center"/>
          </w:tcPr>
          <w:p w:rsidR="00C31258" w:rsidRPr="00277ADE" w:rsidRDefault="00C31258" w:rsidP="00C31258">
            <w:pPr>
              <w:numPr>
                <w:ilvl w:val="0"/>
                <w:numId w:val="7"/>
              </w:num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Подготовка проектов приказов и утверждение  результатов школьного этапа Олимпиады, публикация их на сайте</w:t>
            </w:r>
          </w:p>
        </w:tc>
        <w:tc>
          <w:tcPr>
            <w:tcW w:w="2410" w:type="dxa"/>
            <w:vAlign w:val="center"/>
          </w:tcPr>
          <w:p w:rsidR="00413D24" w:rsidRDefault="00413D24" w:rsidP="00413D2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13D24">
              <w:rPr>
                <w:rFonts w:ascii="PT Astra Serif" w:hAnsi="PT Astra Serif" w:cs="Times New Roman"/>
                <w:sz w:val="20"/>
                <w:szCs w:val="20"/>
              </w:rPr>
              <w:t>в срок до 14 календарных дней с момента окончания проведения олимпиады утверж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даются </w:t>
            </w:r>
            <w:r w:rsidRPr="00413D24">
              <w:rPr>
                <w:rFonts w:ascii="PT Astra Serif" w:hAnsi="PT Astra Serif" w:cs="Times New Roman"/>
                <w:sz w:val="20"/>
                <w:szCs w:val="20"/>
              </w:rPr>
              <w:t xml:space="preserve">итоговые результаты школьного этапа олимпиады по каждому </w:t>
            </w:r>
            <w:r w:rsidRPr="00413D24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общеобразовательному предмету</w:t>
            </w:r>
          </w:p>
          <w:p w:rsidR="00C31258" w:rsidRPr="00277ADE" w:rsidRDefault="00413D24" w:rsidP="00413D2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размещаются на сайте не</w:t>
            </w:r>
            <w:r w:rsidR="00C31258" w:rsidRPr="00277ADE">
              <w:rPr>
                <w:rFonts w:ascii="PT Astra Serif" w:hAnsi="PT Astra Serif"/>
                <w:sz w:val="20"/>
                <w:szCs w:val="20"/>
              </w:rPr>
              <w:t>е позднее 21 дня после последнего предметного тура Олимпиады</w:t>
            </w:r>
          </w:p>
        </w:tc>
        <w:tc>
          <w:tcPr>
            <w:tcW w:w="3260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Управление </w:t>
            </w:r>
            <w:r w:rsidR="00277ADE">
              <w:rPr>
                <w:rFonts w:ascii="PT Astra Serif" w:hAnsi="PT Astra Serif"/>
                <w:sz w:val="20"/>
                <w:szCs w:val="20"/>
              </w:rPr>
              <w:t>образования администрации Тамбовского</w:t>
            </w:r>
            <w:r w:rsidR="00413D24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277ADE">
              <w:rPr>
                <w:rFonts w:ascii="PT Astra Serif" w:hAnsi="PT Astra Serif"/>
                <w:sz w:val="20"/>
                <w:szCs w:val="20"/>
              </w:rPr>
              <w:t>муниципального округа Тамбовской области</w:t>
            </w:r>
          </w:p>
        </w:tc>
        <w:tc>
          <w:tcPr>
            <w:tcW w:w="3685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1258" w:rsidRPr="00277ADE" w:rsidTr="00277ADE">
        <w:tc>
          <w:tcPr>
            <w:tcW w:w="846" w:type="dxa"/>
            <w:vAlign w:val="center"/>
          </w:tcPr>
          <w:p w:rsidR="00C31258" w:rsidRPr="00277ADE" w:rsidRDefault="00C31258" w:rsidP="00C31258">
            <w:pPr>
              <w:numPr>
                <w:ilvl w:val="0"/>
                <w:numId w:val="7"/>
              </w:num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Хранение работ участников школьного этапа Олимпиады по каждому общеобразовательному предмету</w:t>
            </w:r>
          </w:p>
        </w:tc>
        <w:tc>
          <w:tcPr>
            <w:tcW w:w="2410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В течение учебного года</w:t>
            </w:r>
          </w:p>
        </w:tc>
        <w:tc>
          <w:tcPr>
            <w:tcW w:w="3260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Ответственные лица в образовательных организациях за проведение школьного этапа Олимпиады</w:t>
            </w:r>
          </w:p>
        </w:tc>
        <w:tc>
          <w:tcPr>
            <w:tcW w:w="3685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1258" w:rsidRPr="00277ADE" w:rsidTr="00277ADE">
        <w:tc>
          <w:tcPr>
            <w:tcW w:w="846" w:type="dxa"/>
            <w:vAlign w:val="center"/>
          </w:tcPr>
          <w:p w:rsidR="00C31258" w:rsidRPr="00277ADE" w:rsidRDefault="00C31258" w:rsidP="00C31258">
            <w:pPr>
              <w:numPr>
                <w:ilvl w:val="0"/>
                <w:numId w:val="7"/>
              </w:num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Формирование списков участников муниципального этапа по предметам Олимпиады</w:t>
            </w:r>
          </w:p>
        </w:tc>
        <w:tc>
          <w:tcPr>
            <w:tcW w:w="2410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До 01.11.</w:t>
            </w:r>
            <w:r w:rsidR="00277ADE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3260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О.Н. Бочкова</w:t>
            </w:r>
          </w:p>
        </w:tc>
        <w:tc>
          <w:tcPr>
            <w:tcW w:w="3685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1258" w:rsidRPr="00277ADE" w:rsidTr="00277ADE">
        <w:tc>
          <w:tcPr>
            <w:tcW w:w="846" w:type="dxa"/>
            <w:vAlign w:val="center"/>
          </w:tcPr>
          <w:p w:rsidR="00C31258" w:rsidRPr="00277ADE" w:rsidRDefault="00C31258" w:rsidP="00C31258">
            <w:pPr>
              <w:numPr>
                <w:ilvl w:val="0"/>
                <w:numId w:val="7"/>
              </w:num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Подготовка отчетных материалов по проведению школьного этапа Олимпиады</w:t>
            </w:r>
          </w:p>
        </w:tc>
        <w:tc>
          <w:tcPr>
            <w:tcW w:w="2410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 xml:space="preserve">Ноябрь </w:t>
            </w:r>
            <w:r w:rsidR="00277ADE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3260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Ответственные лица в образовательных организациях за проведение школьного этапа Олимпиады,</w:t>
            </w:r>
          </w:p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 xml:space="preserve"> О.Н. Бочкова</w:t>
            </w:r>
          </w:p>
        </w:tc>
        <w:tc>
          <w:tcPr>
            <w:tcW w:w="3685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 xml:space="preserve">Приложение </w:t>
            </w:r>
            <w:r w:rsidR="00413D24">
              <w:rPr>
                <w:rFonts w:ascii="PT Astra Serif" w:hAnsi="PT Astra Serif"/>
                <w:sz w:val="20"/>
                <w:szCs w:val="20"/>
              </w:rPr>
              <w:t>7</w:t>
            </w:r>
            <w:r w:rsidRPr="00277ADE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(в части касающейся школьного этапа Олимпиады)</w:t>
            </w:r>
          </w:p>
        </w:tc>
      </w:tr>
      <w:tr w:rsidR="00C31258" w:rsidRPr="00277ADE" w:rsidTr="00277ADE">
        <w:tc>
          <w:tcPr>
            <w:tcW w:w="846" w:type="dxa"/>
            <w:vAlign w:val="center"/>
          </w:tcPr>
          <w:p w:rsidR="00C31258" w:rsidRPr="00277ADE" w:rsidRDefault="00C31258" w:rsidP="00C31258">
            <w:pPr>
              <w:numPr>
                <w:ilvl w:val="0"/>
                <w:numId w:val="7"/>
              </w:num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>Рассмотрение анализа проведения школьного этапа Олимпиады на совещаниях руководителей и заместителей руководителей ОО</w:t>
            </w:r>
          </w:p>
        </w:tc>
        <w:tc>
          <w:tcPr>
            <w:tcW w:w="2410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 xml:space="preserve">Ноябрь-декабрь </w:t>
            </w:r>
            <w:r w:rsidR="00277ADE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3260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7ADE">
              <w:rPr>
                <w:rFonts w:ascii="PT Astra Serif" w:hAnsi="PT Astra Serif"/>
                <w:sz w:val="20"/>
                <w:szCs w:val="20"/>
              </w:rPr>
              <w:t xml:space="preserve">Управление </w:t>
            </w:r>
            <w:r w:rsidR="00277ADE">
              <w:rPr>
                <w:rFonts w:ascii="PT Astra Serif" w:hAnsi="PT Astra Serif"/>
                <w:sz w:val="20"/>
                <w:szCs w:val="20"/>
              </w:rPr>
              <w:t>образования администрации Тамбовского</w:t>
            </w:r>
            <w:r w:rsidR="00413D24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277ADE">
              <w:rPr>
                <w:rFonts w:ascii="PT Astra Serif" w:hAnsi="PT Astra Serif"/>
                <w:sz w:val="20"/>
                <w:szCs w:val="20"/>
              </w:rPr>
              <w:t>муниципального округа Тамбовской области</w:t>
            </w:r>
          </w:p>
        </w:tc>
        <w:tc>
          <w:tcPr>
            <w:tcW w:w="3685" w:type="dxa"/>
            <w:vAlign w:val="center"/>
          </w:tcPr>
          <w:p w:rsidR="00C31258" w:rsidRPr="00277ADE" w:rsidRDefault="00C31258" w:rsidP="00C3125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277ADE" w:rsidRDefault="00277ADE" w:rsidP="00A45FD9">
      <w:pPr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sectPr w:rsidR="00277ADE" w:rsidSect="00277ADE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C31258" w:rsidRPr="00413D24" w:rsidRDefault="00C31258" w:rsidP="00C31258">
      <w:pPr>
        <w:spacing w:after="0" w:line="240" w:lineRule="auto"/>
        <w:ind w:right="991"/>
        <w:jc w:val="right"/>
        <w:rPr>
          <w:rFonts w:ascii="PT Astra Serif" w:hAnsi="PT Astra Serif" w:cs="Times New Roman"/>
          <w:sz w:val="28"/>
          <w:szCs w:val="28"/>
        </w:rPr>
      </w:pPr>
      <w:r w:rsidRPr="00413D24">
        <w:rPr>
          <w:rFonts w:ascii="PT Astra Serif" w:hAnsi="PT Astra Serif" w:cs="Times New Roman"/>
          <w:sz w:val="28"/>
          <w:szCs w:val="28"/>
        </w:rPr>
        <w:lastRenderedPageBreak/>
        <w:t>Приложение 1</w:t>
      </w:r>
    </w:p>
    <w:p w:rsidR="00413D24" w:rsidRPr="00413D24" w:rsidRDefault="00413D24" w:rsidP="00413D24">
      <w:pPr>
        <w:spacing w:after="0" w:line="240" w:lineRule="auto"/>
        <w:jc w:val="right"/>
        <w:rPr>
          <w:rFonts w:ascii="PT Astra Serif" w:hAnsi="PT Astra Serif"/>
          <w:color w:val="000000"/>
          <w:sz w:val="28"/>
          <w:szCs w:val="28"/>
        </w:rPr>
      </w:pPr>
      <w:r w:rsidRPr="00413D24">
        <w:rPr>
          <w:rFonts w:ascii="PT Astra Serif" w:hAnsi="PT Astra Serif"/>
          <w:color w:val="000000"/>
          <w:sz w:val="28"/>
          <w:szCs w:val="28"/>
        </w:rPr>
        <w:t xml:space="preserve">к «Дорожной карте» проведения </w:t>
      </w:r>
    </w:p>
    <w:p w:rsidR="00413D24" w:rsidRPr="00413D24" w:rsidRDefault="00413D24" w:rsidP="00413D24">
      <w:pPr>
        <w:spacing w:after="0" w:line="240" w:lineRule="auto"/>
        <w:jc w:val="right"/>
        <w:rPr>
          <w:rFonts w:ascii="PT Astra Serif" w:hAnsi="PT Astra Serif"/>
          <w:color w:val="000000"/>
          <w:sz w:val="28"/>
          <w:szCs w:val="28"/>
        </w:rPr>
      </w:pPr>
      <w:r w:rsidRPr="00413D24">
        <w:rPr>
          <w:rFonts w:ascii="PT Astra Serif" w:hAnsi="PT Astra Serif"/>
          <w:color w:val="000000"/>
          <w:sz w:val="28"/>
          <w:szCs w:val="28"/>
        </w:rPr>
        <w:t xml:space="preserve">школьного этапа всероссийской олимпиады </w:t>
      </w:r>
    </w:p>
    <w:p w:rsidR="00C31258" w:rsidRDefault="00413D24" w:rsidP="00413D24">
      <w:pPr>
        <w:spacing w:after="0" w:line="240" w:lineRule="auto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  <w:r w:rsidRPr="00413D24">
        <w:rPr>
          <w:rFonts w:ascii="PT Astra Serif" w:hAnsi="PT Astra Serif"/>
          <w:color w:val="000000"/>
          <w:sz w:val="28"/>
          <w:szCs w:val="28"/>
        </w:rPr>
        <w:t>школьников в 2024/2025 учебном году</w:t>
      </w:r>
    </w:p>
    <w:p w:rsidR="00413D24" w:rsidRDefault="00413D24" w:rsidP="00413D24">
      <w:pPr>
        <w:spacing w:after="0" w:line="240" w:lineRule="auto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413D24" w:rsidRPr="00413D24" w:rsidRDefault="00413D24" w:rsidP="00413D24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C31258" w:rsidRPr="00413D24" w:rsidRDefault="00C31258" w:rsidP="00C31258">
      <w:pPr>
        <w:widowControl w:val="0"/>
        <w:spacing w:after="0" w:line="240" w:lineRule="auto"/>
        <w:ind w:left="4253"/>
        <w:rPr>
          <w:rFonts w:ascii="PT Astra Serif" w:eastAsia="Courier New" w:hAnsi="PT Astra Serif" w:cs="Times New Roman"/>
          <w:color w:val="000000"/>
          <w:sz w:val="28"/>
          <w:szCs w:val="28"/>
          <w:lang w:eastAsia="ru-RU"/>
        </w:rPr>
      </w:pPr>
      <w:r w:rsidRPr="00413D24">
        <w:rPr>
          <w:rFonts w:ascii="PT Astra Serif" w:eastAsia="Courier New" w:hAnsi="PT Astra Serif" w:cs="Times New Roman"/>
          <w:color w:val="000000"/>
          <w:sz w:val="28"/>
          <w:szCs w:val="28"/>
          <w:lang w:eastAsia="ru-RU"/>
        </w:rPr>
        <w:t xml:space="preserve">В управление </w:t>
      </w:r>
      <w:r w:rsidR="00277ADE" w:rsidRPr="00413D24">
        <w:rPr>
          <w:rFonts w:ascii="PT Astra Serif" w:eastAsia="Courier New" w:hAnsi="PT Astra Serif" w:cs="Times New Roman"/>
          <w:color w:val="000000"/>
          <w:sz w:val="28"/>
          <w:szCs w:val="28"/>
          <w:lang w:eastAsia="ru-RU"/>
        </w:rPr>
        <w:t>образования администрации Тамбовского</w:t>
      </w:r>
      <w:r w:rsidR="00413D24">
        <w:rPr>
          <w:rFonts w:ascii="PT Astra Serif" w:eastAsia="Courier New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277ADE" w:rsidRPr="00413D24">
        <w:rPr>
          <w:rFonts w:ascii="PT Astra Serif" w:eastAsia="Courier New" w:hAnsi="PT Astra Serif" w:cs="Times New Roman"/>
          <w:color w:val="000000"/>
          <w:sz w:val="28"/>
          <w:szCs w:val="28"/>
          <w:lang w:eastAsia="ru-RU"/>
        </w:rPr>
        <w:t>муниципального округа Тамбовской области</w:t>
      </w:r>
    </w:p>
    <w:p w:rsidR="00C31258" w:rsidRPr="00413D24" w:rsidRDefault="00C31258" w:rsidP="00C31258">
      <w:pPr>
        <w:widowControl w:val="0"/>
        <w:spacing w:after="0" w:line="240" w:lineRule="auto"/>
        <w:ind w:left="4253"/>
        <w:rPr>
          <w:rFonts w:ascii="PT Astra Serif" w:eastAsia="Courier New" w:hAnsi="PT Astra Serif" w:cs="Times New Roman"/>
          <w:color w:val="000000"/>
          <w:sz w:val="28"/>
          <w:szCs w:val="28"/>
          <w:lang w:eastAsia="ru-RU"/>
        </w:rPr>
      </w:pPr>
      <w:r w:rsidRPr="00413D24">
        <w:rPr>
          <w:rFonts w:ascii="PT Astra Serif" w:eastAsia="Courier New" w:hAnsi="PT Astra Serif" w:cs="Times New Roman"/>
          <w:color w:val="000000"/>
          <w:sz w:val="28"/>
          <w:szCs w:val="28"/>
          <w:lang w:eastAsia="ru-RU"/>
        </w:rPr>
        <w:t xml:space="preserve"> от родителя</w:t>
      </w:r>
    </w:p>
    <w:p w:rsidR="00C31258" w:rsidRPr="00413D24" w:rsidRDefault="00C31258" w:rsidP="00C31258">
      <w:pPr>
        <w:widowControl w:val="0"/>
        <w:spacing w:after="0" w:line="240" w:lineRule="auto"/>
        <w:ind w:left="4253"/>
        <w:rPr>
          <w:rFonts w:ascii="PT Astra Serif" w:eastAsia="Courier New" w:hAnsi="PT Astra Serif" w:cs="Times New Roman"/>
          <w:color w:val="000000"/>
          <w:sz w:val="28"/>
          <w:szCs w:val="28"/>
          <w:lang w:eastAsia="ru-RU"/>
        </w:rPr>
      </w:pPr>
      <w:r w:rsidRPr="00413D24">
        <w:rPr>
          <w:rFonts w:ascii="PT Astra Serif" w:eastAsia="Courier New" w:hAnsi="PT Astra Serif" w:cs="Times New Roman"/>
          <w:color w:val="000000"/>
          <w:sz w:val="28"/>
          <w:szCs w:val="28"/>
          <w:lang w:eastAsia="ru-RU"/>
        </w:rPr>
        <w:t>____________________________________</w:t>
      </w:r>
    </w:p>
    <w:p w:rsidR="00C31258" w:rsidRPr="00413D24" w:rsidRDefault="00C31258" w:rsidP="00CB7932">
      <w:pPr>
        <w:widowControl w:val="0"/>
        <w:spacing w:after="0" w:line="240" w:lineRule="auto"/>
        <w:ind w:left="4253"/>
        <w:jc w:val="center"/>
        <w:rPr>
          <w:rFonts w:ascii="PT Astra Serif" w:eastAsia="Courier New" w:hAnsi="PT Astra Serif" w:cs="Times New Roman"/>
          <w:color w:val="000000"/>
          <w:sz w:val="20"/>
          <w:szCs w:val="20"/>
          <w:lang w:eastAsia="ru-RU"/>
        </w:rPr>
      </w:pPr>
      <w:r w:rsidRPr="00413D24">
        <w:rPr>
          <w:rFonts w:ascii="PT Astra Serif" w:eastAsia="Courier New" w:hAnsi="PT Astra Serif" w:cs="Times New Roman"/>
          <w:color w:val="000000"/>
          <w:sz w:val="20"/>
          <w:szCs w:val="20"/>
          <w:lang w:eastAsia="ru-RU"/>
        </w:rPr>
        <w:t>(Ф.И.О.)</w:t>
      </w:r>
    </w:p>
    <w:p w:rsidR="00C31258" w:rsidRPr="00413D24" w:rsidRDefault="00C31258" w:rsidP="00C31258">
      <w:pPr>
        <w:widowControl w:val="0"/>
        <w:spacing w:after="0" w:line="240" w:lineRule="auto"/>
        <w:ind w:left="4253"/>
        <w:rPr>
          <w:rFonts w:ascii="PT Astra Serif" w:eastAsia="Courier New" w:hAnsi="PT Astra Serif" w:cs="Times New Roman"/>
          <w:color w:val="000000"/>
          <w:sz w:val="28"/>
          <w:szCs w:val="28"/>
          <w:lang w:eastAsia="ru-RU"/>
        </w:rPr>
      </w:pPr>
      <w:proofErr w:type="spellStart"/>
      <w:r w:rsidRPr="00413D24">
        <w:rPr>
          <w:rFonts w:ascii="PT Astra Serif" w:eastAsia="Courier New" w:hAnsi="PT Astra Serif" w:cs="Times New Roman"/>
          <w:color w:val="000000"/>
          <w:sz w:val="28"/>
          <w:szCs w:val="28"/>
          <w:lang w:eastAsia="ru-RU"/>
        </w:rPr>
        <w:t>учащегося___________________________класса</w:t>
      </w:r>
      <w:proofErr w:type="spellEnd"/>
    </w:p>
    <w:p w:rsidR="00C31258" w:rsidRPr="00413D24" w:rsidRDefault="00C31258" w:rsidP="00C31258">
      <w:pPr>
        <w:widowControl w:val="0"/>
        <w:spacing w:after="0" w:line="240" w:lineRule="auto"/>
        <w:ind w:left="4253"/>
        <w:rPr>
          <w:rFonts w:ascii="PT Astra Serif" w:eastAsia="Courier New" w:hAnsi="PT Astra Serif" w:cs="Times New Roman"/>
          <w:color w:val="000000"/>
          <w:sz w:val="28"/>
          <w:szCs w:val="28"/>
          <w:lang w:eastAsia="ru-RU"/>
        </w:rPr>
      </w:pPr>
      <w:r w:rsidRPr="00413D24">
        <w:rPr>
          <w:rFonts w:ascii="PT Astra Serif" w:eastAsia="Courier New" w:hAnsi="PT Astra Serif" w:cs="Times New Roman"/>
          <w:color w:val="000000"/>
          <w:sz w:val="28"/>
          <w:szCs w:val="28"/>
          <w:lang w:eastAsia="ru-RU"/>
        </w:rPr>
        <w:t>__________________________________________</w:t>
      </w:r>
      <w:r w:rsidR="00CB7932">
        <w:rPr>
          <w:rFonts w:ascii="PT Astra Serif" w:eastAsia="Courier New" w:hAnsi="PT Astra Serif" w:cs="Times New Roman"/>
          <w:color w:val="000000"/>
          <w:sz w:val="28"/>
          <w:szCs w:val="28"/>
          <w:lang w:eastAsia="ru-RU"/>
        </w:rPr>
        <w:t>______________________________</w:t>
      </w:r>
    </w:p>
    <w:p w:rsidR="00C31258" w:rsidRPr="00413D24" w:rsidRDefault="00C31258" w:rsidP="00CB7932">
      <w:pPr>
        <w:widowControl w:val="0"/>
        <w:spacing w:after="0" w:line="240" w:lineRule="auto"/>
        <w:ind w:left="4253"/>
        <w:jc w:val="center"/>
        <w:rPr>
          <w:rFonts w:ascii="PT Astra Serif" w:eastAsia="Courier New" w:hAnsi="PT Astra Serif" w:cs="Times New Roman"/>
          <w:color w:val="000000"/>
          <w:sz w:val="20"/>
          <w:szCs w:val="20"/>
          <w:lang w:eastAsia="ru-RU"/>
        </w:rPr>
      </w:pPr>
      <w:r w:rsidRPr="00413D24">
        <w:rPr>
          <w:rFonts w:ascii="PT Astra Serif" w:eastAsia="Courier New" w:hAnsi="PT Astra Serif" w:cs="Times New Roman"/>
          <w:color w:val="000000"/>
          <w:sz w:val="20"/>
          <w:szCs w:val="20"/>
          <w:lang w:eastAsia="ru-RU"/>
        </w:rPr>
        <w:t>(наименование ОО)</w:t>
      </w:r>
    </w:p>
    <w:p w:rsidR="00C31258" w:rsidRPr="00413D24" w:rsidRDefault="00C31258" w:rsidP="00C31258">
      <w:pPr>
        <w:widowControl w:val="0"/>
        <w:spacing w:after="0" w:line="240" w:lineRule="auto"/>
        <w:ind w:left="4253"/>
        <w:rPr>
          <w:rFonts w:ascii="PT Astra Serif" w:eastAsia="Courier New" w:hAnsi="PT Astra Serif" w:cs="Times New Roman"/>
          <w:color w:val="000000"/>
          <w:sz w:val="28"/>
          <w:szCs w:val="28"/>
          <w:lang w:eastAsia="ru-RU"/>
        </w:rPr>
      </w:pPr>
    </w:p>
    <w:p w:rsidR="00C31258" w:rsidRPr="00413D24" w:rsidRDefault="00C31258" w:rsidP="00C31258">
      <w:pPr>
        <w:widowControl w:val="0"/>
        <w:spacing w:after="0" w:line="240" w:lineRule="auto"/>
        <w:ind w:left="4253"/>
        <w:rPr>
          <w:rFonts w:ascii="PT Astra Serif" w:eastAsia="Courier New" w:hAnsi="PT Astra Serif" w:cs="Times New Roman"/>
          <w:color w:val="000000"/>
          <w:sz w:val="28"/>
          <w:szCs w:val="28"/>
          <w:lang w:eastAsia="ru-RU"/>
        </w:rPr>
      </w:pPr>
      <w:r w:rsidRPr="00413D24">
        <w:rPr>
          <w:rFonts w:ascii="PT Astra Serif" w:eastAsia="Courier New" w:hAnsi="PT Astra Serif" w:cs="Times New Roman"/>
          <w:color w:val="000000"/>
          <w:sz w:val="28"/>
          <w:szCs w:val="28"/>
          <w:lang w:eastAsia="ru-RU"/>
        </w:rPr>
        <w:t>проживающего по адресу:</w:t>
      </w:r>
    </w:p>
    <w:p w:rsidR="00C31258" w:rsidRPr="00413D24" w:rsidRDefault="00C31258" w:rsidP="00C31258">
      <w:pPr>
        <w:widowControl w:val="0"/>
        <w:spacing w:after="0" w:line="240" w:lineRule="auto"/>
        <w:ind w:left="4253"/>
        <w:rPr>
          <w:rFonts w:ascii="PT Astra Serif" w:eastAsia="Courier New" w:hAnsi="PT Astra Serif" w:cs="Times New Roman"/>
          <w:color w:val="000000"/>
          <w:sz w:val="28"/>
          <w:szCs w:val="28"/>
          <w:lang w:eastAsia="ru-RU"/>
        </w:rPr>
      </w:pPr>
      <w:r w:rsidRPr="00413D24">
        <w:rPr>
          <w:rFonts w:ascii="PT Astra Serif" w:eastAsia="Courier New" w:hAnsi="PT Astra Serif" w:cs="Times New Roman"/>
          <w:color w:val="000000"/>
          <w:sz w:val="28"/>
          <w:szCs w:val="28"/>
          <w:lang w:eastAsia="ru-RU"/>
        </w:rPr>
        <w:t>____________________________________________________________________________________</w:t>
      </w:r>
      <w:r w:rsidR="00CB7932">
        <w:rPr>
          <w:rFonts w:ascii="PT Astra Serif" w:eastAsia="Courier New" w:hAnsi="PT Astra Serif" w:cs="Times New Roman"/>
          <w:color w:val="000000"/>
          <w:sz w:val="28"/>
          <w:szCs w:val="28"/>
          <w:lang w:eastAsia="ru-RU"/>
        </w:rPr>
        <w:t>________________________</w:t>
      </w:r>
    </w:p>
    <w:p w:rsidR="00C31258" w:rsidRPr="00413D24" w:rsidRDefault="00C31258" w:rsidP="00C31258">
      <w:pPr>
        <w:widowControl w:val="0"/>
        <w:spacing w:after="0" w:line="240" w:lineRule="auto"/>
        <w:ind w:left="4253"/>
        <w:rPr>
          <w:rFonts w:ascii="PT Astra Serif" w:eastAsia="Courier New" w:hAnsi="PT Astra Serif" w:cs="Times New Roman"/>
          <w:color w:val="000000"/>
          <w:sz w:val="28"/>
          <w:szCs w:val="28"/>
          <w:lang w:eastAsia="ru-RU"/>
        </w:rPr>
      </w:pPr>
    </w:p>
    <w:p w:rsidR="00C31258" w:rsidRPr="00413D24" w:rsidRDefault="00C31258" w:rsidP="00C31258">
      <w:pPr>
        <w:widowControl w:val="0"/>
        <w:spacing w:after="0" w:line="600" w:lineRule="exact"/>
        <w:ind w:right="104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13D24">
        <w:rPr>
          <w:rFonts w:ascii="PT Astra Serif" w:eastAsia="Times New Roman" w:hAnsi="PT Astra Serif" w:cs="Times New Roman"/>
          <w:sz w:val="28"/>
          <w:szCs w:val="28"/>
          <w:lang w:eastAsia="ru-RU"/>
        </w:rPr>
        <w:t>ЗАЯВЛЕНИЕ</w:t>
      </w:r>
    </w:p>
    <w:p w:rsidR="00C31258" w:rsidRPr="00413D24" w:rsidRDefault="00C31258" w:rsidP="00C31258">
      <w:pPr>
        <w:widowControl w:val="0"/>
        <w:spacing w:after="0" w:line="600" w:lineRule="exact"/>
        <w:ind w:right="104"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13D24">
        <w:rPr>
          <w:rFonts w:ascii="PT Astra Serif" w:eastAsia="Times New Roman" w:hAnsi="PT Astra Serif" w:cs="Times New Roman"/>
          <w:sz w:val="28"/>
          <w:szCs w:val="28"/>
          <w:lang w:eastAsia="ru-RU"/>
        </w:rPr>
        <w:t>Прошу разрешить моему (сыну/дочери)-__________________________________________________________________</w:t>
      </w:r>
    </w:p>
    <w:p w:rsidR="00C31258" w:rsidRPr="00413D24" w:rsidRDefault="00C31258" w:rsidP="00C31258">
      <w:pPr>
        <w:widowControl w:val="0"/>
        <w:tabs>
          <w:tab w:val="left" w:leader="underscore" w:pos="3828"/>
        </w:tabs>
        <w:spacing w:after="0" w:line="270" w:lineRule="exact"/>
        <w:ind w:right="10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13D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принять участие в школьном этапе всероссийской олимпиады школьников по следующим предметам:</w:t>
      </w:r>
    </w:p>
    <w:p w:rsidR="00C31258" w:rsidRPr="00413D24" w:rsidRDefault="00C31258" w:rsidP="00C31258">
      <w:pPr>
        <w:widowControl w:val="0"/>
        <w:tabs>
          <w:tab w:val="left" w:leader="underscore" w:pos="3828"/>
        </w:tabs>
        <w:spacing w:after="0" w:line="270" w:lineRule="exact"/>
        <w:ind w:right="10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31258" w:rsidRPr="00413D24" w:rsidRDefault="00C31258" w:rsidP="00C31258">
      <w:pPr>
        <w:widowControl w:val="0"/>
        <w:tabs>
          <w:tab w:val="left" w:leader="underscore" w:pos="3828"/>
        </w:tabs>
        <w:spacing w:after="0" w:line="270" w:lineRule="exact"/>
        <w:ind w:right="10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19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7"/>
        <w:gridCol w:w="6662"/>
      </w:tblGrid>
      <w:tr w:rsidR="00C31258" w:rsidRPr="00413D24" w:rsidTr="00C31258">
        <w:trPr>
          <w:trHeight w:hRule="exact" w:val="331"/>
        </w:trPr>
        <w:tc>
          <w:tcPr>
            <w:tcW w:w="2537" w:type="dxa"/>
            <w:shd w:val="clear" w:color="auto" w:fill="FFFFFF"/>
          </w:tcPr>
          <w:p w:rsidR="00C31258" w:rsidRPr="00413D24" w:rsidRDefault="00C31258" w:rsidP="00C31258">
            <w:pPr>
              <w:widowControl w:val="0"/>
              <w:spacing w:after="0" w:line="240" w:lineRule="auto"/>
              <w:jc w:val="center"/>
              <w:rPr>
                <w:rFonts w:ascii="PT Astra Serif" w:eastAsia="Courier New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13D24">
              <w:rPr>
                <w:rFonts w:ascii="PT Astra Serif" w:eastAsia="Courier New" w:hAnsi="PT Astra Serif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662" w:type="dxa"/>
            <w:shd w:val="clear" w:color="auto" w:fill="FFFFFF"/>
          </w:tcPr>
          <w:p w:rsidR="00C31258" w:rsidRPr="00413D24" w:rsidRDefault="00C31258" w:rsidP="00C31258">
            <w:pPr>
              <w:widowControl w:val="0"/>
              <w:spacing w:after="0" w:line="240" w:lineRule="auto"/>
              <w:jc w:val="center"/>
              <w:rPr>
                <w:rFonts w:ascii="PT Astra Serif" w:eastAsia="Courier New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413D24">
              <w:rPr>
                <w:rFonts w:ascii="PT Astra Serif" w:eastAsia="Courier New" w:hAnsi="PT Astra Serif" w:cs="Times New Roman"/>
                <w:color w:val="000000"/>
                <w:sz w:val="28"/>
                <w:szCs w:val="28"/>
                <w:lang w:eastAsia="ru-RU"/>
              </w:rPr>
              <w:t>Название предмета</w:t>
            </w:r>
          </w:p>
        </w:tc>
      </w:tr>
      <w:tr w:rsidR="00C31258" w:rsidRPr="00413D24" w:rsidTr="00C31258">
        <w:trPr>
          <w:trHeight w:hRule="exact" w:val="331"/>
        </w:trPr>
        <w:tc>
          <w:tcPr>
            <w:tcW w:w="2537" w:type="dxa"/>
            <w:shd w:val="clear" w:color="auto" w:fill="FFFFFF"/>
          </w:tcPr>
          <w:p w:rsidR="00C31258" w:rsidRPr="00413D24" w:rsidRDefault="00C31258" w:rsidP="00C31258">
            <w:pPr>
              <w:widowControl w:val="0"/>
              <w:spacing w:after="0" w:line="240" w:lineRule="auto"/>
              <w:jc w:val="both"/>
              <w:rPr>
                <w:rFonts w:ascii="PT Astra Serif" w:eastAsia="Courier New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shd w:val="clear" w:color="auto" w:fill="FFFFFF"/>
          </w:tcPr>
          <w:p w:rsidR="00C31258" w:rsidRPr="00413D24" w:rsidRDefault="00C31258" w:rsidP="00C31258">
            <w:pPr>
              <w:widowControl w:val="0"/>
              <w:spacing w:after="0" w:line="240" w:lineRule="auto"/>
              <w:jc w:val="both"/>
              <w:rPr>
                <w:rFonts w:ascii="PT Astra Serif" w:eastAsia="Courier New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31258" w:rsidRPr="00413D24" w:rsidTr="00C31258">
        <w:trPr>
          <w:trHeight w:hRule="exact" w:val="331"/>
        </w:trPr>
        <w:tc>
          <w:tcPr>
            <w:tcW w:w="2537" w:type="dxa"/>
            <w:shd w:val="clear" w:color="auto" w:fill="FFFFFF"/>
          </w:tcPr>
          <w:p w:rsidR="00C31258" w:rsidRPr="00413D24" w:rsidRDefault="00C31258" w:rsidP="00C31258">
            <w:pPr>
              <w:widowControl w:val="0"/>
              <w:spacing w:after="0" w:line="240" w:lineRule="auto"/>
              <w:jc w:val="both"/>
              <w:rPr>
                <w:rFonts w:ascii="PT Astra Serif" w:eastAsia="Courier New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shd w:val="clear" w:color="auto" w:fill="FFFFFF"/>
          </w:tcPr>
          <w:p w:rsidR="00C31258" w:rsidRPr="00413D24" w:rsidRDefault="00C31258" w:rsidP="00C31258">
            <w:pPr>
              <w:widowControl w:val="0"/>
              <w:spacing w:after="0" w:line="240" w:lineRule="auto"/>
              <w:jc w:val="both"/>
              <w:rPr>
                <w:rFonts w:ascii="PT Astra Serif" w:eastAsia="Courier New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31258" w:rsidRPr="00413D24" w:rsidTr="00C31258">
        <w:trPr>
          <w:trHeight w:hRule="exact" w:val="331"/>
        </w:trPr>
        <w:tc>
          <w:tcPr>
            <w:tcW w:w="2537" w:type="dxa"/>
            <w:shd w:val="clear" w:color="auto" w:fill="FFFFFF"/>
          </w:tcPr>
          <w:p w:rsidR="00C31258" w:rsidRPr="00413D24" w:rsidRDefault="00C31258" w:rsidP="00C31258">
            <w:pPr>
              <w:widowControl w:val="0"/>
              <w:spacing w:after="0" w:line="240" w:lineRule="auto"/>
              <w:jc w:val="both"/>
              <w:rPr>
                <w:rFonts w:ascii="PT Astra Serif" w:eastAsia="Courier New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shd w:val="clear" w:color="auto" w:fill="FFFFFF"/>
          </w:tcPr>
          <w:p w:rsidR="00C31258" w:rsidRPr="00413D24" w:rsidRDefault="00C31258" w:rsidP="00C31258">
            <w:pPr>
              <w:widowControl w:val="0"/>
              <w:spacing w:after="0" w:line="240" w:lineRule="auto"/>
              <w:jc w:val="both"/>
              <w:rPr>
                <w:rFonts w:ascii="PT Astra Serif" w:eastAsia="Courier New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31258" w:rsidRPr="00413D24" w:rsidTr="00C31258">
        <w:trPr>
          <w:trHeight w:hRule="exact" w:val="331"/>
        </w:trPr>
        <w:tc>
          <w:tcPr>
            <w:tcW w:w="2537" w:type="dxa"/>
            <w:shd w:val="clear" w:color="auto" w:fill="FFFFFF"/>
          </w:tcPr>
          <w:p w:rsidR="00C31258" w:rsidRPr="00413D24" w:rsidRDefault="00C31258" w:rsidP="00C31258">
            <w:pPr>
              <w:widowControl w:val="0"/>
              <w:spacing w:after="0" w:line="240" w:lineRule="auto"/>
              <w:jc w:val="both"/>
              <w:rPr>
                <w:rFonts w:ascii="PT Astra Serif" w:eastAsia="Courier New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shd w:val="clear" w:color="auto" w:fill="FFFFFF"/>
          </w:tcPr>
          <w:p w:rsidR="00C31258" w:rsidRPr="00413D24" w:rsidRDefault="00C31258" w:rsidP="00C31258">
            <w:pPr>
              <w:widowControl w:val="0"/>
              <w:spacing w:after="0" w:line="240" w:lineRule="auto"/>
              <w:jc w:val="both"/>
              <w:rPr>
                <w:rFonts w:ascii="PT Astra Serif" w:eastAsia="Courier New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31258" w:rsidRPr="00413D24" w:rsidTr="00C31258">
        <w:trPr>
          <w:trHeight w:hRule="exact" w:val="331"/>
        </w:trPr>
        <w:tc>
          <w:tcPr>
            <w:tcW w:w="2537" w:type="dxa"/>
            <w:shd w:val="clear" w:color="auto" w:fill="FFFFFF"/>
          </w:tcPr>
          <w:p w:rsidR="00C31258" w:rsidRPr="00413D24" w:rsidRDefault="00C31258" w:rsidP="00C31258">
            <w:pPr>
              <w:widowControl w:val="0"/>
              <w:spacing w:after="0" w:line="240" w:lineRule="auto"/>
              <w:jc w:val="both"/>
              <w:rPr>
                <w:rFonts w:ascii="PT Astra Serif" w:eastAsia="Courier New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shd w:val="clear" w:color="auto" w:fill="FFFFFF"/>
          </w:tcPr>
          <w:p w:rsidR="00C31258" w:rsidRPr="00413D24" w:rsidRDefault="00C31258" w:rsidP="00C31258">
            <w:pPr>
              <w:widowControl w:val="0"/>
              <w:spacing w:after="0" w:line="240" w:lineRule="auto"/>
              <w:jc w:val="both"/>
              <w:rPr>
                <w:rFonts w:ascii="PT Astra Serif" w:eastAsia="Courier New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31258" w:rsidRPr="00413D24" w:rsidRDefault="00C31258" w:rsidP="00C31258">
      <w:pPr>
        <w:spacing w:after="0" w:line="240" w:lineRule="auto"/>
        <w:rPr>
          <w:rFonts w:ascii="PT Astra Serif" w:eastAsia="Courier New" w:hAnsi="PT Astra Serif" w:cs="Times New Roman"/>
          <w:color w:val="000000"/>
          <w:sz w:val="28"/>
          <w:szCs w:val="28"/>
          <w:lang w:eastAsia="ru-RU"/>
        </w:rPr>
      </w:pPr>
    </w:p>
    <w:p w:rsidR="00C31258" w:rsidRPr="00413D24" w:rsidRDefault="00C31258" w:rsidP="00C31258">
      <w:pPr>
        <w:spacing w:after="0" w:line="240" w:lineRule="auto"/>
        <w:rPr>
          <w:rFonts w:ascii="PT Astra Serif" w:eastAsia="Courier New" w:hAnsi="PT Astra Serif" w:cs="Times New Roman"/>
          <w:color w:val="000000"/>
          <w:sz w:val="28"/>
          <w:szCs w:val="28"/>
          <w:lang w:eastAsia="ru-RU"/>
        </w:rPr>
      </w:pPr>
    </w:p>
    <w:p w:rsidR="00C31258" w:rsidRPr="00413D24" w:rsidRDefault="00C31258" w:rsidP="00C31258">
      <w:pPr>
        <w:spacing w:after="0" w:line="240" w:lineRule="auto"/>
        <w:rPr>
          <w:rFonts w:ascii="PT Astra Serif" w:eastAsia="Courier New" w:hAnsi="PT Astra Serif" w:cs="Times New Roman"/>
          <w:color w:val="000000"/>
          <w:sz w:val="28"/>
          <w:szCs w:val="28"/>
          <w:lang w:eastAsia="ru-RU"/>
        </w:rPr>
      </w:pPr>
      <w:r w:rsidRPr="00413D24">
        <w:rPr>
          <w:rFonts w:ascii="PT Astra Serif" w:eastAsia="Courier New" w:hAnsi="PT Astra Serif" w:cs="Times New Roman"/>
          <w:color w:val="000000"/>
          <w:sz w:val="28"/>
          <w:szCs w:val="28"/>
          <w:lang w:eastAsia="ru-RU"/>
        </w:rPr>
        <w:t>«______» сентября 202</w:t>
      </w:r>
      <w:r w:rsidR="00CB7932">
        <w:rPr>
          <w:rFonts w:ascii="PT Astra Serif" w:eastAsia="Courier New" w:hAnsi="PT Astra Serif" w:cs="Times New Roman"/>
          <w:color w:val="000000"/>
          <w:sz w:val="28"/>
          <w:szCs w:val="28"/>
          <w:lang w:eastAsia="ru-RU"/>
        </w:rPr>
        <w:t>4</w:t>
      </w:r>
      <w:r w:rsidRPr="00413D24">
        <w:rPr>
          <w:rFonts w:ascii="PT Astra Serif" w:eastAsia="Courier New" w:hAnsi="PT Astra Serif" w:cs="Times New Roman"/>
          <w:color w:val="000000"/>
          <w:sz w:val="28"/>
          <w:szCs w:val="28"/>
          <w:lang w:eastAsia="ru-RU"/>
        </w:rPr>
        <w:t xml:space="preserve">                                            ____________(подпись)</w:t>
      </w:r>
    </w:p>
    <w:p w:rsidR="00C31258" w:rsidRPr="00413D24" w:rsidRDefault="00C31258" w:rsidP="00C31258">
      <w:pPr>
        <w:rPr>
          <w:rFonts w:ascii="PT Astra Serif" w:eastAsia="Courier New" w:hAnsi="PT Astra Serif" w:cs="Times New Roman"/>
          <w:color w:val="000000"/>
          <w:sz w:val="28"/>
          <w:szCs w:val="28"/>
          <w:lang w:eastAsia="ru-RU"/>
        </w:rPr>
      </w:pPr>
      <w:r w:rsidRPr="00413D24">
        <w:rPr>
          <w:rFonts w:ascii="PT Astra Serif" w:eastAsia="Courier New" w:hAnsi="PT Astra Serif" w:cs="Times New Roman"/>
          <w:color w:val="000000"/>
          <w:sz w:val="28"/>
          <w:szCs w:val="28"/>
          <w:lang w:eastAsia="ru-RU"/>
        </w:rPr>
        <w:br w:type="page"/>
      </w:r>
    </w:p>
    <w:p w:rsidR="00C31258" w:rsidRPr="00413D24" w:rsidRDefault="00C31258" w:rsidP="00C31258">
      <w:pPr>
        <w:spacing w:after="0" w:line="240" w:lineRule="auto"/>
        <w:ind w:right="991"/>
        <w:jc w:val="right"/>
        <w:rPr>
          <w:rFonts w:ascii="PT Astra Serif" w:hAnsi="PT Astra Serif" w:cs="Times New Roman"/>
          <w:sz w:val="28"/>
          <w:szCs w:val="28"/>
        </w:rPr>
      </w:pPr>
      <w:r w:rsidRPr="00413D24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</w:t>
      </w:r>
      <w:r w:rsidR="00CB7932">
        <w:rPr>
          <w:rFonts w:ascii="PT Astra Serif" w:hAnsi="PT Astra Serif" w:cs="Times New Roman"/>
          <w:sz w:val="28"/>
          <w:szCs w:val="28"/>
        </w:rPr>
        <w:t>2</w:t>
      </w:r>
    </w:p>
    <w:p w:rsidR="00CB7932" w:rsidRPr="00413D24" w:rsidRDefault="00CB7932" w:rsidP="00CB7932">
      <w:pPr>
        <w:spacing w:after="0" w:line="240" w:lineRule="auto"/>
        <w:jc w:val="right"/>
        <w:rPr>
          <w:rFonts w:ascii="PT Astra Serif" w:hAnsi="PT Astra Serif"/>
          <w:color w:val="000000"/>
          <w:sz w:val="28"/>
          <w:szCs w:val="28"/>
        </w:rPr>
      </w:pPr>
      <w:r w:rsidRPr="00413D24">
        <w:rPr>
          <w:rFonts w:ascii="PT Astra Serif" w:hAnsi="PT Astra Serif"/>
          <w:color w:val="000000"/>
          <w:sz w:val="28"/>
          <w:szCs w:val="28"/>
        </w:rPr>
        <w:t xml:space="preserve">к «Дорожной карте» проведения </w:t>
      </w:r>
    </w:p>
    <w:p w:rsidR="00CB7932" w:rsidRPr="00413D24" w:rsidRDefault="00CB7932" w:rsidP="00CB7932">
      <w:pPr>
        <w:spacing w:after="0" w:line="240" w:lineRule="auto"/>
        <w:jc w:val="right"/>
        <w:rPr>
          <w:rFonts w:ascii="PT Astra Serif" w:hAnsi="PT Astra Serif"/>
          <w:color w:val="000000"/>
          <w:sz w:val="28"/>
          <w:szCs w:val="28"/>
        </w:rPr>
      </w:pPr>
      <w:r w:rsidRPr="00413D24">
        <w:rPr>
          <w:rFonts w:ascii="PT Astra Serif" w:hAnsi="PT Astra Serif"/>
          <w:color w:val="000000"/>
          <w:sz w:val="28"/>
          <w:szCs w:val="28"/>
        </w:rPr>
        <w:t xml:space="preserve">школьного этапа всероссийской олимпиады </w:t>
      </w:r>
    </w:p>
    <w:p w:rsidR="00C31258" w:rsidRPr="00413D24" w:rsidRDefault="00CB7932" w:rsidP="00CB7932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413D24">
        <w:rPr>
          <w:rFonts w:ascii="PT Astra Serif" w:hAnsi="PT Astra Serif"/>
          <w:color w:val="000000"/>
          <w:sz w:val="28"/>
          <w:szCs w:val="28"/>
        </w:rPr>
        <w:t>школьников в 2024/2025 учебном году</w:t>
      </w:r>
    </w:p>
    <w:p w:rsidR="00CB7932" w:rsidRDefault="00CB7932" w:rsidP="00C31258">
      <w:pPr>
        <w:widowControl w:val="0"/>
        <w:spacing w:after="0" w:line="240" w:lineRule="auto"/>
        <w:ind w:left="5670"/>
        <w:rPr>
          <w:rFonts w:ascii="PT Astra Serif" w:eastAsia="Courier New" w:hAnsi="PT Astra Serif" w:cs="Times New Roman"/>
          <w:color w:val="000000"/>
          <w:sz w:val="24"/>
          <w:szCs w:val="24"/>
          <w:lang w:eastAsia="ru-RU"/>
        </w:rPr>
      </w:pPr>
    </w:p>
    <w:p w:rsidR="00CB7932" w:rsidRDefault="00CB7932" w:rsidP="00C31258">
      <w:pPr>
        <w:widowControl w:val="0"/>
        <w:spacing w:after="0" w:line="240" w:lineRule="auto"/>
        <w:ind w:left="5670"/>
        <w:rPr>
          <w:rFonts w:ascii="PT Astra Serif" w:eastAsia="Courier New" w:hAnsi="PT Astra Serif" w:cs="Times New Roman"/>
          <w:color w:val="000000"/>
          <w:sz w:val="24"/>
          <w:szCs w:val="24"/>
          <w:lang w:eastAsia="ru-RU"/>
        </w:rPr>
      </w:pPr>
    </w:p>
    <w:p w:rsidR="00C31258" w:rsidRPr="00413D24" w:rsidRDefault="00C31258" w:rsidP="00C31258">
      <w:pPr>
        <w:widowControl w:val="0"/>
        <w:spacing w:after="0" w:line="240" w:lineRule="auto"/>
        <w:ind w:left="5670"/>
        <w:rPr>
          <w:rFonts w:ascii="PT Astra Serif" w:eastAsia="Courier New" w:hAnsi="PT Astra Serif" w:cs="Times New Roman"/>
          <w:color w:val="000000"/>
          <w:sz w:val="24"/>
          <w:szCs w:val="24"/>
          <w:lang w:eastAsia="ru-RU"/>
        </w:rPr>
      </w:pPr>
      <w:r w:rsidRPr="00413D24">
        <w:rPr>
          <w:rFonts w:ascii="PT Astra Serif" w:eastAsia="Courier New" w:hAnsi="PT Astra Serif" w:cs="Times New Roman"/>
          <w:color w:val="000000"/>
          <w:sz w:val="24"/>
          <w:szCs w:val="24"/>
          <w:lang w:eastAsia="ru-RU"/>
        </w:rPr>
        <w:t xml:space="preserve">В управление образования администрации </w:t>
      </w:r>
    </w:p>
    <w:p w:rsidR="00C31258" w:rsidRPr="00413D24" w:rsidRDefault="00C31258" w:rsidP="00C31258">
      <w:pPr>
        <w:widowControl w:val="0"/>
        <w:spacing w:after="0" w:line="240" w:lineRule="auto"/>
        <w:ind w:left="5670"/>
        <w:rPr>
          <w:rFonts w:ascii="PT Astra Serif" w:eastAsia="Courier New" w:hAnsi="PT Astra Serif" w:cs="Times New Roman"/>
          <w:color w:val="000000"/>
          <w:sz w:val="24"/>
          <w:szCs w:val="24"/>
          <w:lang w:eastAsia="ru-RU"/>
        </w:rPr>
      </w:pPr>
      <w:r w:rsidRPr="00413D24">
        <w:rPr>
          <w:rFonts w:ascii="PT Astra Serif" w:eastAsia="Courier New" w:hAnsi="PT Astra Serif" w:cs="Times New Roman"/>
          <w:color w:val="000000"/>
          <w:sz w:val="24"/>
          <w:szCs w:val="24"/>
          <w:lang w:eastAsia="ru-RU"/>
        </w:rPr>
        <w:t xml:space="preserve">Тамбовского </w:t>
      </w:r>
      <w:r w:rsidR="00CB7932">
        <w:rPr>
          <w:rFonts w:ascii="PT Astra Serif" w:eastAsia="Courier New" w:hAnsi="PT Astra Serif" w:cs="Times New Roman"/>
          <w:color w:val="000000"/>
          <w:sz w:val="24"/>
          <w:szCs w:val="24"/>
          <w:lang w:eastAsia="ru-RU"/>
        </w:rPr>
        <w:t xml:space="preserve">муниципального округа </w:t>
      </w:r>
      <w:r w:rsidRPr="00413D24">
        <w:rPr>
          <w:rFonts w:ascii="PT Astra Serif" w:eastAsia="Courier New" w:hAnsi="PT Astra Serif" w:cs="Times New Roman"/>
          <w:color w:val="000000"/>
          <w:sz w:val="24"/>
          <w:szCs w:val="24"/>
          <w:lang w:eastAsia="ru-RU"/>
        </w:rPr>
        <w:t>Тамбовской области</w:t>
      </w:r>
    </w:p>
    <w:p w:rsidR="00C31258" w:rsidRPr="00413D24" w:rsidRDefault="00C31258" w:rsidP="00C31258">
      <w:pPr>
        <w:widowControl w:val="0"/>
        <w:spacing w:after="0" w:line="230" w:lineRule="exact"/>
        <w:jc w:val="right"/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</w:pPr>
    </w:p>
    <w:p w:rsidR="00C31258" w:rsidRPr="00413D24" w:rsidRDefault="00C31258" w:rsidP="00C31258">
      <w:pPr>
        <w:widowControl w:val="0"/>
        <w:spacing w:after="0" w:line="230" w:lineRule="exact"/>
        <w:jc w:val="right"/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</w:pPr>
    </w:p>
    <w:p w:rsidR="00C31258" w:rsidRPr="00413D24" w:rsidRDefault="00C31258" w:rsidP="00C31258">
      <w:pPr>
        <w:widowControl w:val="0"/>
        <w:spacing w:after="0" w:line="230" w:lineRule="exact"/>
        <w:jc w:val="center"/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</w:pPr>
      <w:r w:rsidRPr="00413D24"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  <w:t>СОГЛАСИЕ</w:t>
      </w:r>
    </w:p>
    <w:p w:rsidR="00C31258" w:rsidRPr="00413D24" w:rsidRDefault="00C31258" w:rsidP="00C31258">
      <w:pPr>
        <w:widowControl w:val="0"/>
        <w:spacing w:after="0" w:line="230" w:lineRule="exact"/>
        <w:jc w:val="center"/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</w:pPr>
      <w:r w:rsidRPr="00413D24"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  <w:t xml:space="preserve">на обработку персональных данных </w:t>
      </w:r>
    </w:p>
    <w:p w:rsidR="00C31258" w:rsidRPr="00413D24" w:rsidRDefault="00C31258" w:rsidP="00C31258">
      <w:pPr>
        <w:widowControl w:val="0"/>
        <w:spacing w:after="0" w:line="230" w:lineRule="exact"/>
        <w:jc w:val="center"/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</w:pPr>
    </w:p>
    <w:p w:rsidR="00C31258" w:rsidRPr="00413D24" w:rsidRDefault="00C31258" w:rsidP="00C31258">
      <w:pPr>
        <w:widowControl w:val="0"/>
        <w:spacing w:after="0" w:line="230" w:lineRule="exact"/>
        <w:ind w:firstLine="709"/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</w:pPr>
      <w:r w:rsidRPr="00413D24"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  <w:t>В соответствии с Федеральным законом от 27.07.2006 № 152-ФЗ «О персональных данных» я, _____________________________________________________</w:t>
      </w:r>
      <w:proofErr w:type="gramStart"/>
      <w:r w:rsidRPr="00413D24"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  <w:t>_,_</w:t>
      </w:r>
      <w:proofErr w:type="gramEnd"/>
      <w:r w:rsidRPr="00413D24"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  <w:t>____._____.__________ года рождения,</w:t>
      </w:r>
    </w:p>
    <w:p w:rsidR="00C31258" w:rsidRPr="00413D24" w:rsidRDefault="00C31258" w:rsidP="00C31258">
      <w:pPr>
        <w:widowControl w:val="0"/>
        <w:spacing w:after="0" w:line="230" w:lineRule="exact"/>
        <w:ind w:firstLine="709"/>
        <w:jc w:val="center"/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</w:pPr>
      <w:r w:rsidRPr="00413D24"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  <w:t>родитель (законный представитель) учащегося (</w:t>
      </w:r>
      <w:proofErr w:type="spellStart"/>
      <w:r w:rsidRPr="00413D24"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  <w:t>йся</w:t>
      </w:r>
      <w:proofErr w:type="spellEnd"/>
      <w:r w:rsidRPr="00413D24"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  <w:t>)</w:t>
      </w:r>
    </w:p>
    <w:p w:rsidR="00C31258" w:rsidRPr="00413D24" w:rsidRDefault="00C31258" w:rsidP="00C31258">
      <w:pPr>
        <w:widowControl w:val="0"/>
        <w:spacing w:after="0" w:line="230" w:lineRule="exact"/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</w:pPr>
    </w:p>
    <w:p w:rsidR="00C31258" w:rsidRPr="00413D24" w:rsidRDefault="00C31258" w:rsidP="00C31258">
      <w:pPr>
        <w:widowControl w:val="0"/>
        <w:spacing w:after="0" w:line="230" w:lineRule="exact"/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</w:pPr>
      <w:r w:rsidRPr="00413D24"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  <w:t>_________________________________________________________________________________</w:t>
      </w:r>
    </w:p>
    <w:p w:rsidR="00C31258" w:rsidRPr="00413D24" w:rsidRDefault="00C31258" w:rsidP="00C31258">
      <w:pPr>
        <w:widowControl w:val="0"/>
        <w:spacing w:after="0" w:line="230" w:lineRule="exact"/>
        <w:jc w:val="center"/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</w:pPr>
      <w:r w:rsidRPr="00413D24"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  <w:t>Ф.И.О. ребенка</w:t>
      </w:r>
    </w:p>
    <w:p w:rsidR="00C31258" w:rsidRPr="00413D24" w:rsidRDefault="00C31258" w:rsidP="00C31258">
      <w:pPr>
        <w:widowControl w:val="0"/>
        <w:spacing w:after="0" w:line="230" w:lineRule="exact"/>
        <w:jc w:val="center"/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</w:pPr>
    </w:p>
    <w:p w:rsidR="00C31258" w:rsidRPr="00413D24" w:rsidRDefault="00C31258" w:rsidP="00C31258">
      <w:pPr>
        <w:widowControl w:val="0"/>
        <w:spacing w:after="0" w:line="230" w:lineRule="exact"/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</w:pPr>
      <w:r w:rsidRPr="00413D24"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  <w:t>________ «_____» класса___________________________________________________________</w:t>
      </w:r>
    </w:p>
    <w:p w:rsidR="00C31258" w:rsidRPr="00413D24" w:rsidRDefault="00C31258" w:rsidP="00C31258">
      <w:pPr>
        <w:widowControl w:val="0"/>
        <w:spacing w:after="0" w:line="230" w:lineRule="exact"/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</w:pPr>
    </w:p>
    <w:p w:rsidR="00C31258" w:rsidRPr="00413D24" w:rsidRDefault="00C31258" w:rsidP="00C31258">
      <w:pPr>
        <w:widowControl w:val="0"/>
        <w:spacing w:after="0" w:line="230" w:lineRule="exact"/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</w:pPr>
      <w:r w:rsidRPr="00413D24"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  <w:t>_________________________________________________________________________________</w:t>
      </w:r>
    </w:p>
    <w:p w:rsidR="00C31258" w:rsidRPr="00413D24" w:rsidRDefault="00C31258" w:rsidP="00C31258">
      <w:pPr>
        <w:widowControl w:val="0"/>
        <w:spacing w:after="0" w:line="230" w:lineRule="exact"/>
        <w:jc w:val="center"/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</w:pPr>
      <w:r w:rsidRPr="00413D24"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  <w:t>(наименование образовательной организации)</w:t>
      </w:r>
    </w:p>
    <w:p w:rsidR="00C31258" w:rsidRPr="00413D24" w:rsidRDefault="00C31258" w:rsidP="00C31258">
      <w:pPr>
        <w:widowControl w:val="0"/>
        <w:spacing w:after="0" w:line="230" w:lineRule="exact"/>
        <w:ind w:firstLine="709"/>
        <w:jc w:val="both"/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</w:pPr>
    </w:p>
    <w:p w:rsidR="00C31258" w:rsidRPr="00413D24" w:rsidRDefault="00C31258" w:rsidP="00C31258">
      <w:pPr>
        <w:widowControl w:val="0"/>
        <w:spacing w:after="0" w:line="230" w:lineRule="exact"/>
        <w:ind w:firstLine="709"/>
        <w:jc w:val="both"/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</w:pPr>
      <w:r w:rsidRPr="00413D24"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  <w:t xml:space="preserve">настоящим даю согласие организаторам школьного и муниципального (управление </w:t>
      </w:r>
      <w:r w:rsidR="00277ADE" w:rsidRPr="00413D24"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  <w:t>образования администрации Тамбовского</w:t>
      </w:r>
      <w:r w:rsidR="00CB7932"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  <w:t xml:space="preserve"> </w:t>
      </w:r>
      <w:r w:rsidR="00277ADE" w:rsidRPr="00413D24"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  <w:t>муниципального округа Тамбовской области</w:t>
      </w:r>
      <w:r w:rsidRPr="00413D24"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  <w:t xml:space="preserve"> области), регионального (министерство образования и науки Тамбовской области), заключительного (Министерство просвещения Российской Федерации) этапов всероссийской олимпиады школьников, являющимися операторами, на обработку персональных данных моих и моего несовершеннолетнего ребенка, а именно:</w:t>
      </w:r>
    </w:p>
    <w:p w:rsidR="00C31258" w:rsidRPr="00413D24" w:rsidRDefault="00C31258" w:rsidP="00C31258">
      <w:pPr>
        <w:widowControl w:val="0"/>
        <w:spacing w:after="0" w:line="230" w:lineRule="exact"/>
        <w:ind w:firstLine="709"/>
        <w:jc w:val="both"/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</w:pPr>
      <w:r w:rsidRPr="00413D24"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  <w:t>фамилии, имени, отчества, в том числе имевшиеся ранее, даты, месяца и года рождения, адреса регистрации и фактического проживания, паспортных данных, места учебы, классе обучения, номеров телефонов, адресов электронной почты.</w:t>
      </w:r>
    </w:p>
    <w:p w:rsidR="00C31258" w:rsidRPr="00413D24" w:rsidRDefault="00C31258" w:rsidP="00C31258">
      <w:pPr>
        <w:widowControl w:val="0"/>
        <w:spacing w:after="0" w:line="230" w:lineRule="exact"/>
        <w:ind w:firstLine="709"/>
        <w:jc w:val="both"/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</w:pPr>
      <w:r w:rsidRPr="00413D24"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  <w:t>Даю согласие на обработку биометрических персональных данных моего несовершеннолетнего ребенка, а именно изображения на фотографиях.</w:t>
      </w:r>
    </w:p>
    <w:p w:rsidR="00C31258" w:rsidRPr="00413D24" w:rsidRDefault="00C31258" w:rsidP="00C31258">
      <w:pPr>
        <w:widowControl w:val="0"/>
        <w:spacing w:after="0" w:line="230" w:lineRule="exact"/>
        <w:ind w:firstLine="709"/>
        <w:jc w:val="both"/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</w:pPr>
      <w:r w:rsidRPr="00413D24"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  <w:t xml:space="preserve">Даю согласие на признание общедоступными персональных данных моего несовершеннолетнего ребенка, а именно: фамилии, имени, отчества, места учебы, классе обучения, результатах, статусе участия во всероссийской олимпиаде школьников. </w:t>
      </w:r>
    </w:p>
    <w:p w:rsidR="00C31258" w:rsidRPr="00413D24" w:rsidRDefault="00C31258" w:rsidP="00C31258">
      <w:pPr>
        <w:widowControl w:val="0"/>
        <w:spacing w:after="0" w:line="230" w:lineRule="exact"/>
        <w:ind w:firstLine="709"/>
        <w:jc w:val="both"/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</w:pPr>
      <w:r w:rsidRPr="00413D24"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  <w:t xml:space="preserve">Целью обработки является участие моего несовершеннолетнего ребенка во всероссийской олимпиаде школьников. </w:t>
      </w:r>
    </w:p>
    <w:p w:rsidR="00C31258" w:rsidRPr="00413D24" w:rsidRDefault="00C31258" w:rsidP="00C31258">
      <w:pPr>
        <w:widowControl w:val="0"/>
        <w:spacing w:after="0" w:line="230" w:lineRule="exact"/>
        <w:ind w:firstLine="709"/>
        <w:jc w:val="both"/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</w:pPr>
      <w:r w:rsidRPr="00413D24"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  <w:t>Обработка персональных данных включает в себя совершение действий, предусмотренных пунктом 3 статьи 3 Федерального закона от 27.07.2006 № 152-ФЗ «О персональных данных», в том числе:</w:t>
      </w:r>
    </w:p>
    <w:p w:rsidR="00C31258" w:rsidRPr="00413D24" w:rsidRDefault="00C31258" w:rsidP="00C31258">
      <w:pPr>
        <w:widowControl w:val="0"/>
        <w:spacing w:after="0" w:line="230" w:lineRule="exact"/>
        <w:ind w:firstLine="709"/>
        <w:jc w:val="both"/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</w:pPr>
      <w:r w:rsidRPr="00413D24"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  <w:t xml:space="preserve">1. Публикация и размещение олимпиадных работ и результатов по каждому общеобразовательному предмету моего несовершеннолетнего ребенка в </w:t>
      </w:r>
      <w:proofErr w:type="spellStart"/>
      <w:r w:rsidRPr="00413D24"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  <w:t>информационно</w:t>
      </w:r>
      <w:r w:rsidRPr="00413D24"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  <w:softHyphen/>
        <w:t>телекоммуникационной</w:t>
      </w:r>
      <w:proofErr w:type="spellEnd"/>
      <w:r w:rsidRPr="00413D24"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  <w:t xml:space="preserve"> сети Интернет на официальных сайтах общеобразовательной организации, управления </w:t>
      </w:r>
      <w:r w:rsidR="00277ADE" w:rsidRPr="00413D24"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  <w:t>образования администрации Тамбовского</w:t>
      </w:r>
      <w:r w:rsidR="00016E47"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  <w:t xml:space="preserve"> </w:t>
      </w:r>
      <w:r w:rsidR="00277ADE" w:rsidRPr="00413D24"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  <w:t>муниципального округа Тамбовской области</w:t>
      </w:r>
      <w:r w:rsidRPr="00413D24"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  <w:t xml:space="preserve"> Тамбовской области, министерств</w:t>
      </w:r>
      <w:r w:rsidR="00016E47"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  <w:t>а</w:t>
      </w:r>
      <w:r w:rsidRPr="00413D24"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  <w:t xml:space="preserve"> образования и науки Тамбовской области, Министерства просвещения Российской Федерации.</w:t>
      </w:r>
    </w:p>
    <w:p w:rsidR="00C31258" w:rsidRPr="00413D24" w:rsidRDefault="00C31258" w:rsidP="00C31258">
      <w:pPr>
        <w:widowControl w:val="0"/>
        <w:spacing w:after="0" w:line="230" w:lineRule="exact"/>
        <w:ind w:firstLine="709"/>
        <w:jc w:val="both"/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</w:pPr>
      <w:r w:rsidRPr="00413D24"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  <w:t xml:space="preserve">2. Передача персональных данных третьим лицам при необходимости, в том числе посредством электронной почты (в </w:t>
      </w:r>
      <w:proofErr w:type="spellStart"/>
      <w:r w:rsidRPr="00413D24"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  <w:t>т.ч</w:t>
      </w:r>
      <w:proofErr w:type="spellEnd"/>
      <w:r w:rsidRPr="00413D24"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  <w:t>. министерству образования и науки Тамбовской области, Министерству просвещения Российской Федерации).</w:t>
      </w:r>
    </w:p>
    <w:p w:rsidR="00C31258" w:rsidRPr="00413D24" w:rsidRDefault="00C31258" w:rsidP="00C31258">
      <w:pPr>
        <w:widowControl w:val="0"/>
        <w:spacing w:after="0" w:line="230" w:lineRule="exact"/>
        <w:ind w:firstLine="709"/>
        <w:jc w:val="both"/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</w:pPr>
      <w:r w:rsidRPr="00413D24"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  <w:t>Обработка персональных данных может быть, как автоматизированная, так и без использования средств автоматизации.</w:t>
      </w:r>
    </w:p>
    <w:p w:rsidR="00C31258" w:rsidRPr="00413D24" w:rsidRDefault="00C31258" w:rsidP="00C31258">
      <w:pPr>
        <w:widowControl w:val="0"/>
        <w:spacing w:after="0" w:line="230" w:lineRule="exact"/>
        <w:ind w:firstLine="709"/>
        <w:jc w:val="both"/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</w:pPr>
      <w:r w:rsidRPr="00413D24"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  <w:t>Настоящее согласие дано на период обучения моего ребенка в данной образовательной Организации.</w:t>
      </w:r>
    </w:p>
    <w:p w:rsidR="00C31258" w:rsidRPr="00413D24" w:rsidRDefault="00C31258" w:rsidP="00C31258">
      <w:pPr>
        <w:widowControl w:val="0"/>
        <w:spacing w:after="0" w:line="230" w:lineRule="exact"/>
        <w:ind w:firstLine="709"/>
        <w:jc w:val="both"/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</w:pPr>
      <w:r w:rsidRPr="00413D24"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  <w:lastRenderedPageBreak/>
        <w:t>Настоящее согласие дано с целью обеспечения прав и свобод, в том числе и защиты прав на неприкосновенность частной жизни, личную и семейную тайну.</w:t>
      </w:r>
    </w:p>
    <w:p w:rsidR="00C31258" w:rsidRPr="00413D24" w:rsidRDefault="00C31258" w:rsidP="00C31258">
      <w:pPr>
        <w:widowControl w:val="0"/>
        <w:spacing w:after="0" w:line="230" w:lineRule="exact"/>
        <w:ind w:firstLine="709"/>
        <w:jc w:val="both"/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</w:pPr>
      <w:r w:rsidRPr="00413D24"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  <w:t>Отзыв настоящего согласия осуществляется путем предоставления мною письменного заявления операторам обработки персональных данных моих и моего несовершеннолетнего ребенка.</w:t>
      </w:r>
    </w:p>
    <w:p w:rsidR="00C31258" w:rsidRPr="00413D24" w:rsidRDefault="00C31258" w:rsidP="00C31258">
      <w:pPr>
        <w:widowControl w:val="0"/>
        <w:spacing w:after="0" w:line="230" w:lineRule="exact"/>
        <w:ind w:firstLine="709"/>
        <w:jc w:val="both"/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</w:pPr>
      <w:r w:rsidRPr="00413D24"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  <w:t>Подтверждаю, что ознакомлен(а) с Федеральным законом от 27.07.2006 № 152-ФЗ «О персональных данных», с приказом Министерства просвещения Российской Федерации от 27.11.2020 №678 «Об утверждении Порядка проведения всероссийской олимпиады школьников».</w:t>
      </w:r>
    </w:p>
    <w:p w:rsidR="00C31258" w:rsidRPr="00413D24" w:rsidRDefault="00C31258" w:rsidP="00C31258">
      <w:pPr>
        <w:widowControl w:val="0"/>
        <w:spacing w:after="0" w:line="230" w:lineRule="exact"/>
        <w:ind w:firstLine="709"/>
        <w:jc w:val="both"/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</w:pPr>
    </w:p>
    <w:p w:rsidR="00C31258" w:rsidRPr="00413D24" w:rsidRDefault="00C31258" w:rsidP="00C31258">
      <w:pPr>
        <w:widowControl w:val="0"/>
        <w:spacing w:after="0" w:line="230" w:lineRule="exact"/>
        <w:ind w:firstLine="709"/>
        <w:jc w:val="both"/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</w:pPr>
    </w:p>
    <w:p w:rsidR="00C31258" w:rsidRPr="00413D24" w:rsidRDefault="00C31258" w:rsidP="00C31258">
      <w:pPr>
        <w:widowControl w:val="0"/>
        <w:spacing w:after="0" w:line="230" w:lineRule="exact"/>
        <w:jc w:val="both"/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</w:pPr>
      <w:r w:rsidRPr="00413D24"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  <w:t>__________________________________________________         _____________         ___________</w:t>
      </w:r>
    </w:p>
    <w:p w:rsidR="00C31258" w:rsidRPr="00413D24" w:rsidRDefault="00C31258" w:rsidP="00C31258">
      <w:pPr>
        <w:widowControl w:val="0"/>
        <w:spacing w:after="0" w:line="230" w:lineRule="exact"/>
        <w:ind w:firstLine="142"/>
        <w:jc w:val="both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413D24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(законный представитель: мать, отец, усыновитель, опекун, </w:t>
      </w:r>
      <w:proofErr w:type="gramStart"/>
      <w:r w:rsidRPr="00413D24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попечитель)   </w:t>
      </w:r>
      <w:proofErr w:type="gramEnd"/>
      <w:r w:rsidRPr="00413D24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 xml:space="preserve">    подпись                           дата</w:t>
      </w:r>
    </w:p>
    <w:p w:rsidR="00C31258" w:rsidRPr="00413D24" w:rsidRDefault="00C31258" w:rsidP="00C31258">
      <w:pPr>
        <w:rPr>
          <w:rFonts w:ascii="PT Astra Serif" w:hAnsi="PT Astra Serif" w:cs="Times New Roman"/>
          <w:sz w:val="28"/>
          <w:szCs w:val="28"/>
        </w:rPr>
      </w:pPr>
      <w:r w:rsidRPr="00413D24">
        <w:rPr>
          <w:rFonts w:ascii="PT Astra Serif" w:hAnsi="PT Astra Serif" w:cs="Times New Roman"/>
          <w:sz w:val="28"/>
          <w:szCs w:val="28"/>
        </w:rPr>
        <w:br w:type="page"/>
      </w:r>
    </w:p>
    <w:p w:rsidR="00C31258" w:rsidRPr="00413D24" w:rsidRDefault="00C31258" w:rsidP="00C31258">
      <w:pPr>
        <w:spacing w:after="0" w:line="240" w:lineRule="auto"/>
        <w:ind w:right="991"/>
        <w:jc w:val="right"/>
        <w:rPr>
          <w:rFonts w:ascii="PT Astra Serif" w:hAnsi="PT Astra Serif" w:cs="Times New Roman"/>
          <w:sz w:val="28"/>
          <w:szCs w:val="28"/>
        </w:rPr>
      </w:pPr>
      <w:r w:rsidRPr="00413D24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</w:t>
      </w:r>
      <w:r w:rsidR="00016E47">
        <w:rPr>
          <w:rFonts w:ascii="PT Astra Serif" w:hAnsi="PT Astra Serif" w:cs="Times New Roman"/>
          <w:sz w:val="28"/>
          <w:szCs w:val="28"/>
        </w:rPr>
        <w:t>3</w:t>
      </w:r>
    </w:p>
    <w:p w:rsidR="00016E47" w:rsidRPr="00413D24" w:rsidRDefault="00016E47" w:rsidP="00016E47">
      <w:pPr>
        <w:spacing w:after="0" w:line="240" w:lineRule="auto"/>
        <w:jc w:val="right"/>
        <w:rPr>
          <w:rFonts w:ascii="PT Astra Serif" w:hAnsi="PT Astra Serif"/>
          <w:color w:val="000000"/>
          <w:sz w:val="28"/>
          <w:szCs w:val="28"/>
        </w:rPr>
      </w:pPr>
      <w:r w:rsidRPr="00413D24">
        <w:rPr>
          <w:rFonts w:ascii="PT Astra Serif" w:hAnsi="PT Astra Serif"/>
          <w:color w:val="000000"/>
          <w:sz w:val="28"/>
          <w:szCs w:val="28"/>
        </w:rPr>
        <w:t xml:space="preserve">к «Дорожной карте» проведения </w:t>
      </w:r>
    </w:p>
    <w:p w:rsidR="00016E47" w:rsidRPr="00413D24" w:rsidRDefault="00016E47" w:rsidP="00016E47">
      <w:pPr>
        <w:spacing w:after="0" w:line="240" w:lineRule="auto"/>
        <w:jc w:val="right"/>
        <w:rPr>
          <w:rFonts w:ascii="PT Astra Serif" w:hAnsi="PT Astra Serif"/>
          <w:color w:val="000000"/>
          <w:sz w:val="28"/>
          <w:szCs w:val="28"/>
        </w:rPr>
      </w:pPr>
      <w:r w:rsidRPr="00413D24">
        <w:rPr>
          <w:rFonts w:ascii="PT Astra Serif" w:hAnsi="PT Astra Serif"/>
          <w:color w:val="000000"/>
          <w:sz w:val="28"/>
          <w:szCs w:val="28"/>
        </w:rPr>
        <w:t xml:space="preserve">школьного этапа всероссийской олимпиады </w:t>
      </w:r>
    </w:p>
    <w:p w:rsidR="00016E47" w:rsidRPr="00413D24" w:rsidRDefault="00016E47" w:rsidP="00016E47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413D24">
        <w:rPr>
          <w:rFonts w:ascii="PT Astra Serif" w:hAnsi="PT Astra Serif"/>
          <w:color w:val="000000"/>
          <w:sz w:val="28"/>
          <w:szCs w:val="28"/>
        </w:rPr>
        <w:t>школьников в 2024/2025 учебном году</w:t>
      </w:r>
    </w:p>
    <w:p w:rsidR="00C31258" w:rsidRPr="00413D24" w:rsidRDefault="00C31258" w:rsidP="00C31258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C31258" w:rsidRPr="00413D24" w:rsidRDefault="00C31258" w:rsidP="00C31258">
      <w:pPr>
        <w:spacing w:after="0" w:line="240" w:lineRule="auto"/>
        <w:jc w:val="center"/>
        <w:rPr>
          <w:rFonts w:ascii="PT Astra Serif" w:eastAsiaTheme="minorEastAsia" w:hAnsi="PT Astra Serif" w:cs="Times New Roman"/>
          <w:b/>
          <w:bCs/>
          <w:spacing w:val="-1"/>
          <w:sz w:val="28"/>
          <w:szCs w:val="28"/>
          <w:lang w:eastAsia="ru-RU"/>
        </w:rPr>
      </w:pPr>
      <w:r w:rsidRPr="00413D24">
        <w:rPr>
          <w:rFonts w:ascii="PT Astra Serif" w:eastAsiaTheme="minorEastAsia" w:hAnsi="PT Astra Serif" w:cs="Times New Roman"/>
          <w:b/>
          <w:bCs/>
          <w:spacing w:val="-1"/>
          <w:sz w:val="28"/>
          <w:szCs w:val="28"/>
          <w:lang w:eastAsia="ru-RU"/>
        </w:rPr>
        <w:t>Инструкция</w:t>
      </w:r>
      <w:r w:rsidRPr="00413D24">
        <w:rPr>
          <w:rFonts w:ascii="PT Astra Serif" w:eastAsiaTheme="minorEastAsia" w:hAnsi="PT Astra Serif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b/>
          <w:bCs/>
          <w:spacing w:val="-1"/>
          <w:sz w:val="28"/>
          <w:szCs w:val="28"/>
          <w:lang w:eastAsia="ru-RU"/>
        </w:rPr>
        <w:t>для</w:t>
      </w:r>
      <w:r w:rsidRPr="00413D24">
        <w:rPr>
          <w:rFonts w:ascii="PT Astra Serif" w:eastAsiaTheme="minorEastAsia" w:hAnsi="PT Astra Serif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b/>
          <w:bCs/>
          <w:spacing w:val="-1"/>
          <w:sz w:val="28"/>
          <w:szCs w:val="28"/>
          <w:lang w:eastAsia="ru-RU"/>
        </w:rPr>
        <w:t>участника</w:t>
      </w:r>
      <w:r w:rsidRPr="00413D24">
        <w:rPr>
          <w:rFonts w:ascii="PT Astra Serif" w:eastAsiaTheme="minorEastAsia" w:hAnsi="PT Astra Serif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b/>
          <w:bCs/>
          <w:spacing w:val="-1"/>
          <w:sz w:val="28"/>
          <w:szCs w:val="28"/>
          <w:lang w:eastAsia="ru-RU"/>
        </w:rPr>
        <w:t>школьного</w:t>
      </w:r>
      <w:r w:rsidRPr="00413D24">
        <w:rPr>
          <w:rFonts w:ascii="PT Astra Serif" w:eastAsiaTheme="minorEastAsia" w:hAnsi="PT Astra Serif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b/>
          <w:bCs/>
          <w:spacing w:val="-1"/>
          <w:sz w:val="28"/>
          <w:szCs w:val="28"/>
          <w:lang w:eastAsia="ru-RU"/>
        </w:rPr>
        <w:t>этапа</w:t>
      </w:r>
    </w:p>
    <w:p w:rsidR="00C31258" w:rsidRPr="00413D24" w:rsidRDefault="00C31258" w:rsidP="00C31258">
      <w:pPr>
        <w:spacing w:after="0" w:line="240" w:lineRule="auto"/>
        <w:jc w:val="center"/>
        <w:rPr>
          <w:rFonts w:ascii="PT Astra Serif" w:eastAsiaTheme="minorEastAsia" w:hAnsi="PT Astra Serif" w:cs="Times New Roman"/>
          <w:b/>
          <w:bCs/>
          <w:spacing w:val="21"/>
          <w:sz w:val="28"/>
          <w:szCs w:val="28"/>
          <w:lang w:eastAsia="ru-RU"/>
        </w:rPr>
      </w:pPr>
      <w:r w:rsidRPr="00413D24">
        <w:rPr>
          <w:rFonts w:ascii="PT Astra Serif" w:eastAsiaTheme="minorEastAsia" w:hAnsi="PT Astra Serif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b/>
          <w:bCs/>
          <w:spacing w:val="-1"/>
          <w:sz w:val="28"/>
          <w:szCs w:val="28"/>
          <w:lang w:eastAsia="ru-RU"/>
        </w:rPr>
        <w:t>всероссийской олимпиады</w:t>
      </w:r>
      <w:r w:rsidRPr="00413D24">
        <w:rPr>
          <w:rFonts w:ascii="PT Astra Serif" w:eastAsiaTheme="minorEastAsia" w:hAnsi="PT Astra Serif" w:cs="Times New Roman"/>
          <w:b/>
          <w:bCs/>
          <w:spacing w:val="-10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b/>
          <w:bCs/>
          <w:spacing w:val="-1"/>
          <w:sz w:val="28"/>
          <w:szCs w:val="28"/>
          <w:lang w:eastAsia="ru-RU"/>
        </w:rPr>
        <w:t>школьников</w:t>
      </w:r>
      <w:r w:rsidRPr="00413D24">
        <w:rPr>
          <w:rFonts w:ascii="PT Astra Serif" w:eastAsiaTheme="minorEastAsia" w:hAnsi="PT Astra Serif" w:cs="Times New Roman"/>
          <w:b/>
          <w:bCs/>
          <w:spacing w:val="21"/>
          <w:sz w:val="28"/>
          <w:szCs w:val="28"/>
          <w:lang w:eastAsia="ru-RU"/>
        </w:rPr>
        <w:t xml:space="preserve"> </w:t>
      </w:r>
      <w:bookmarkStart w:id="0" w:name="Участники_школьного_этапа_всероссийской_"/>
      <w:bookmarkEnd w:id="0"/>
    </w:p>
    <w:p w:rsidR="00C31258" w:rsidRPr="00413D24" w:rsidRDefault="00C31258" w:rsidP="00C31258">
      <w:pPr>
        <w:spacing w:after="0" w:line="240" w:lineRule="auto"/>
        <w:jc w:val="center"/>
        <w:rPr>
          <w:rFonts w:ascii="PT Astra Serif" w:eastAsiaTheme="minorEastAsia" w:hAnsi="PT Astra Serif" w:cs="Times New Roman"/>
          <w:b/>
          <w:bCs/>
          <w:spacing w:val="21"/>
          <w:sz w:val="28"/>
          <w:szCs w:val="28"/>
          <w:lang w:eastAsia="ru-RU"/>
        </w:rPr>
      </w:pPr>
    </w:p>
    <w:p w:rsidR="00C31258" w:rsidRPr="00413D24" w:rsidRDefault="00C31258" w:rsidP="00C31258">
      <w:pPr>
        <w:spacing w:after="0" w:line="240" w:lineRule="auto"/>
        <w:ind w:firstLine="851"/>
        <w:jc w:val="both"/>
        <w:rPr>
          <w:rFonts w:ascii="PT Astra Serif" w:eastAsiaTheme="minorEastAsia" w:hAnsi="PT Astra Serif" w:cs="Times New Roman"/>
          <w:bCs/>
          <w:i/>
          <w:spacing w:val="-1"/>
          <w:sz w:val="28"/>
          <w:szCs w:val="28"/>
          <w:lang w:eastAsia="ru-RU"/>
        </w:rPr>
      </w:pPr>
      <w:r w:rsidRPr="00413D24">
        <w:rPr>
          <w:rFonts w:ascii="PT Astra Serif" w:eastAsiaTheme="minorEastAsia" w:hAnsi="PT Astra Serif" w:cs="Times New Roman"/>
          <w:bCs/>
          <w:i/>
          <w:spacing w:val="-1"/>
          <w:sz w:val="28"/>
          <w:szCs w:val="28"/>
          <w:lang w:eastAsia="ru-RU"/>
        </w:rPr>
        <w:t>Участники</w:t>
      </w:r>
      <w:r w:rsidRPr="00413D24">
        <w:rPr>
          <w:rFonts w:ascii="PT Astra Serif" w:eastAsiaTheme="minorEastAsia" w:hAnsi="PT Astra Serif" w:cs="Times New Roman"/>
          <w:bCs/>
          <w:i/>
          <w:spacing w:val="-6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bCs/>
          <w:i/>
          <w:spacing w:val="-1"/>
          <w:sz w:val="28"/>
          <w:szCs w:val="28"/>
          <w:lang w:eastAsia="ru-RU"/>
        </w:rPr>
        <w:t>школьного</w:t>
      </w:r>
      <w:r w:rsidRPr="00413D24">
        <w:rPr>
          <w:rFonts w:ascii="PT Astra Serif" w:eastAsiaTheme="minorEastAsia" w:hAnsi="PT Astra Serif" w:cs="Times New Roman"/>
          <w:bCs/>
          <w:i/>
          <w:spacing w:val="-5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bCs/>
          <w:i/>
          <w:spacing w:val="-1"/>
          <w:sz w:val="28"/>
          <w:szCs w:val="28"/>
          <w:lang w:eastAsia="ru-RU"/>
        </w:rPr>
        <w:t>этапа</w:t>
      </w:r>
      <w:r w:rsidRPr="00413D24">
        <w:rPr>
          <w:rFonts w:ascii="PT Astra Serif" w:eastAsiaTheme="minorEastAsia" w:hAnsi="PT Astra Serif" w:cs="Times New Roman"/>
          <w:bCs/>
          <w:i/>
          <w:spacing w:val="-6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bCs/>
          <w:i/>
          <w:spacing w:val="-1"/>
          <w:sz w:val="28"/>
          <w:szCs w:val="28"/>
          <w:lang w:eastAsia="ru-RU"/>
        </w:rPr>
        <w:t>всероссийской</w:t>
      </w:r>
      <w:r w:rsidRPr="00413D24">
        <w:rPr>
          <w:rFonts w:ascii="PT Astra Serif" w:eastAsiaTheme="minorEastAsia" w:hAnsi="PT Astra Serif" w:cs="Times New Roman"/>
          <w:bCs/>
          <w:i/>
          <w:spacing w:val="-5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bCs/>
          <w:i/>
          <w:spacing w:val="-1"/>
          <w:sz w:val="28"/>
          <w:szCs w:val="28"/>
          <w:lang w:eastAsia="ru-RU"/>
        </w:rPr>
        <w:t>Олимпиады школьников</w:t>
      </w:r>
      <w:r w:rsidRPr="00413D24">
        <w:rPr>
          <w:rFonts w:ascii="PT Astra Serif" w:eastAsiaTheme="minorEastAsia" w:hAnsi="PT Astra Serif" w:cs="Times New Roman"/>
          <w:bCs/>
          <w:i/>
          <w:spacing w:val="-4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bCs/>
          <w:i/>
          <w:spacing w:val="-1"/>
          <w:sz w:val="28"/>
          <w:szCs w:val="28"/>
          <w:lang w:eastAsia="ru-RU"/>
        </w:rPr>
        <w:t>(далее</w:t>
      </w:r>
      <w:r w:rsidRPr="00413D24">
        <w:rPr>
          <w:rFonts w:ascii="PT Astra Serif" w:eastAsiaTheme="minorEastAsia" w:hAnsi="PT Astra Serif" w:cs="Times New Roman"/>
          <w:bCs/>
          <w:i/>
          <w:spacing w:val="-3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bCs/>
          <w:i/>
          <w:sz w:val="28"/>
          <w:szCs w:val="28"/>
          <w:lang w:eastAsia="ru-RU"/>
        </w:rPr>
        <w:t>–</w:t>
      </w:r>
      <w:r w:rsidRPr="00413D24">
        <w:rPr>
          <w:rFonts w:ascii="PT Astra Serif" w:eastAsiaTheme="minorEastAsia" w:hAnsi="PT Astra Serif" w:cs="Times New Roman"/>
          <w:bCs/>
          <w:i/>
          <w:spacing w:val="-4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bCs/>
          <w:i/>
          <w:spacing w:val="-1"/>
          <w:sz w:val="28"/>
          <w:szCs w:val="28"/>
          <w:lang w:eastAsia="ru-RU"/>
        </w:rPr>
        <w:t>Олимпиада)</w:t>
      </w:r>
      <w:r w:rsidRPr="00413D24">
        <w:rPr>
          <w:rFonts w:ascii="PT Astra Serif" w:eastAsiaTheme="minorEastAsia" w:hAnsi="PT Astra Serif" w:cs="Times New Roman"/>
          <w:bCs/>
          <w:i/>
          <w:spacing w:val="-4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bCs/>
          <w:i/>
          <w:spacing w:val="-1"/>
          <w:sz w:val="28"/>
          <w:szCs w:val="28"/>
          <w:lang w:eastAsia="ru-RU"/>
        </w:rPr>
        <w:t>должны:</w:t>
      </w:r>
    </w:p>
    <w:p w:rsidR="00C31258" w:rsidRDefault="00C31258" w:rsidP="00C31258">
      <w:pPr>
        <w:spacing w:after="0" w:line="240" w:lineRule="auto"/>
        <w:ind w:firstLine="851"/>
        <w:jc w:val="both"/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</w:pPr>
      <w:r w:rsidRPr="00413D24">
        <w:rPr>
          <w:rFonts w:ascii="PT Astra Serif" w:eastAsiaTheme="minorEastAsia" w:hAnsi="PT Astra Serif" w:cs="Times New Roman"/>
          <w:bCs/>
          <w:spacing w:val="-1"/>
          <w:sz w:val="28"/>
          <w:szCs w:val="28"/>
          <w:lang w:eastAsia="ru-RU"/>
        </w:rPr>
        <w:t>-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 xml:space="preserve"> прибыть</w:t>
      </w:r>
      <w:r w:rsidRPr="00413D24">
        <w:rPr>
          <w:rFonts w:ascii="PT Astra Serif" w:eastAsiaTheme="minorEastAsia" w:hAnsi="PT Astra Serif" w:cs="Times New Roman"/>
          <w:spacing w:val="-3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z w:val="28"/>
          <w:szCs w:val="28"/>
          <w:lang w:eastAsia="ru-RU"/>
        </w:rPr>
        <w:t>в</w:t>
      </w:r>
      <w:r w:rsidRPr="00413D24">
        <w:rPr>
          <w:rFonts w:ascii="PT Astra Serif" w:eastAsiaTheme="minorEastAsia" w:hAnsi="PT Astra Serif" w:cs="Times New Roman"/>
          <w:spacing w:val="-5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пункт</w:t>
      </w:r>
      <w:r w:rsidRPr="00413D24">
        <w:rPr>
          <w:rFonts w:ascii="PT Astra Serif" w:eastAsiaTheme="minorEastAsia" w:hAnsi="PT Astra Serif" w:cs="Times New Roman"/>
          <w:spacing w:val="-3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проведения</w:t>
      </w:r>
      <w:r w:rsidRPr="00413D24">
        <w:rPr>
          <w:rFonts w:ascii="PT Astra Serif" w:eastAsiaTheme="minorEastAsia" w:hAnsi="PT Astra Serif" w:cs="Times New Roman"/>
          <w:spacing w:val="-4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за</w:t>
      </w:r>
      <w:r w:rsidRPr="00413D24">
        <w:rPr>
          <w:rFonts w:ascii="PT Astra Serif" w:eastAsiaTheme="minorEastAsia" w:hAnsi="PT Astra Serif" w:cs="Times New Roman"/>
          <w:spacing w:val="-3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z w:val="28"/>
          <w:szCs w:val="28"/>
          <w:lang w:eastAsia="ru-RU"/>
        </w:rPr>
        <w:t>15</w:t>
      </w:r>
      <w:r w:rsidRPr="00413D24">
        <w:rPr>
          <w:rFonts w:ascii="PT Astra Serif" w:eastAsiaTheme="minorEastAsia" w:hAnsi="PT Astra Serif" w:cs="Times New Roman"/>
          <w:spacing w:val="-4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минут</w:t>
      </w:r>
      <w:r w:rsidRPr="00413D24">
        <w:rPr>
          <w:rFonts w:ascii="PT Astra Serif" w:eastAsiaTheme="minorEastAsia" w:hAnsi="PT Astra Serif" w:cs="Times New Roman"/>
          <w:spacing w:val="-5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до</w:t>
      </w:r>
      <w:r w:rsidRPr="00413D24">
        <w:rPr>
          <w:rFonts w:ascii="PT Astra Serif" w:eastAsiaTheme="minorEastAsia" w:hAnsi="PT Astra Serif" w:cs="Times New Roman"/>
          <w:spacing w:val="-3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начала</w:t>
      </w:r>
      <w:r w:rsidRPr="00413D24">
        <w:rPr>
          <w:rFonts w:ascii="PT Astra Serif" w:eastAsiaTheme="minorEastAsia" w:hAnsi="PT Astra Serif" w:cs="Times New Roman"/>
          <w:spacing w:val="1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олимпиады;</w:t>
      </w:r>
    </w:p>
    <w:p w:rsidR="00016E47" w:rsidRPr="00413D24" w:rsidRDefault="00016E47" w:rsidP="00C31258">
      <w:pPr>
        <w:spacing w:after="0" w:line="240" w:lineRule="auto"/>
        <w:ind w:firstLine="851"/>
        <w:jc w:val="both"/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- при прибытии в пункт проведения</w:t>
      </w:r>
      <w:r w:rsidRPr="008117FC">
        <w:rPr>
          <w:rFonts w:ascii="PT Astra Serif" w:hAnsi="PT Astra Serif"/>
          <w:sz w:val="28"/>
          <w:szCs w:val="28"/>
        </w:rPr>
        <w:t xml:space="preserve"> необходимо предъявить документ, удостоверяющий личность (паспорт) либо свидетельство о рождении (для участников, не достигших 14-летнего возраста)</w:t>
      </w:r>
      <w:r>
        <w:rPr>
          <w:rFonts w:ascii="PT Astra Serif" w:hAnsi="PT Astra Serif"/>
          <w:sz w:val="28"/>
          <w:szCs w:val="28"/>
        </w:rPr>
        <w:t>;</w:t>
      </w:r>
    </w:p>
    <w:p w:rsidR="00C31258" w:rsidRPr="00413D24" w:rsidRDefault="00C31258" w:rsidP="00C31258">
      <w:pPr>
        <w:spacing w:after="0" w:line="240" w:lineRule="auto"/>
        <w:ind w:firstLine="851"/>
        <w:jc w:val="both"/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</w:pP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- пройти</w:t>
      </w:r>
      <w:r w:rsidRPr="00413D24">
        <w:rPr>
          <w:rFonts w:ascii="PT Astra Serif" w:eastAsiaTheme="minorEastAsia" w:hAnsi="PT Astra Serif" w:cs="Times New Roman"/>
          <w:spacing w:val="-4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z w:val="28"/>
          <w:szCs w:val="28"/>
          <w:lang w:eastAsia="ru-RU"/>
        </w:rPr>
        <w:t>в</w:t>
      </w:r>
      <w:r w:rsidRPr="00413D24">
        <w:rPr>
          <w:rFonts w:ascii="PT Astra Serif" w:eastAsiaTheme="minorEastAsia" w:hAnsi="PT Astra Serif" w:cs="Times New Roman"/>
          <w:spacing w:val="-3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сопровождении</w:t>
      </w:r>
      <w:r w:rsidRPr="00413D24">
        <w:rPr>
          <w:rFonts w:ascii="PT Astra Serif" w:eastAsiaTheme="minorEastAsia" w:hAnsi="PT Astra Serif" w:cs="Times New Roman"/>
          <w:spacing w:val="-2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члена</w:t>
      </w:r>
      <w:r w:rsidRPr="00413D24">
        <w:rPr>
          <w:rFonts w:ascii="PT Astra Serif" w:eastAsiaTheme="minorEastAsia" w:hAnsi="PT Astra Serif" w:cs="Times New Roman"/>
          <w:spacing w:val="-3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оргкомитета Олимпиады</w:t>
      </w:r>
      <w:r w:rsidRPr="00413D24">
        <w:rPr>
          <w:rFonts w:ascii="PT Astra Serif" w:eastAsiaTheme="minorEastAsia" w:hAnsi="PT Astra Serif" w:cs="Times New Roman"/>
          <w:spacing w:val="-3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z w:val="28"/>
          <w:szCs w:val="28"/>
          <w:lang w:eastAsia="ru-RU"/>
        </w:rPr>
        <w:t>в</w:t>
      </w:r>
      <w:r w:rsidRPr="00413D24">
        <w:rPr>
          <w:rFonts w:ascii="PT Astra Serif" w:eastAsiaTheme="minorEastAsia" w:hAnsi="PT Astra Serif" w:cs="Times New Roman"/>
          <w:spacing w:val="-4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аудиторию,</w:t>
      </w:r>
      <w:r w:rsidRPr="00413D24">
        <w:rPr>
          <w:rFonts w:ascii="PT Astra Serif" w:eastAsiaTheme="minorEastAsia" w:hAnsi="PT Astra Serif" w:cs="Times New Roman"/>
          <w:spacing w:val="41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оставив</w:t>
      </w:r>
      <w:r w:rsidRPr="00413D24">
        <w:rPr>
          <w:rFonts w:ascii="PT Astra Serif" w:eastAsiaTheme="minorEastAsia" w:hAnsi="PT Astra Serif" w:cs="Times New Roman"/>
          <w:spacing w:val="4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лишние</w:t>
      </w:r>
      <w:r w:rsidRPr="00413D24">
        <w:rPr>
          <w:rFonts w:ascii="PT Astra Serif" w:eastAsiaTheme="minorEastAsia" w:hAnsi="PT Astra Serif" w:cs="Times New Roman"/>
          <w:spacing w:val="4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вещи</w:t>
      </w:r>
      <w:r w:rsidRPr="00413D24">
        <w:rPr>
          <w:rFonts w:ascii="PT Astra Serif" w:eastAsiaTheme="minorEastAsia" w:hAnsi="PT Astra Serif" w:cs="Times New Roman"/>
          <w:spacing w:val="3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на</w:t>
      </w:r>
      <w:r w:rsidRPr="00413D24">
        <w:rPr>
          <w:rFonts w:ascii="PT Astra Serif" w:eastAsiaTheme="minorEastAsia" w:hAnsi="PT Astra Serif" w:cs="Times New Roman"/>
          <w:spacing w:val="2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специально</w:t>
      </w:r>
      <w:r w:rsidRPr="00413D24">
        <w:rPr>
          <w:rFonts w:ascii="PT Astra Serif" w:eastAsiaTheme="minorEastAsia" w:hAnsi="PT Astra Serif" w:cs="Times New Roman"/>
          <w:spacing w:val="3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выделенном</w:t>
      </w:r>
      <w:r w:rsidRPr="00413D24">
        <w:rPr>
          <w:rFonts w:ascii="PT Astra Serif" w:eastAsiaTheme="minorEastAsia" w:hAnsi="PT Astra Serif" w:cs="Times New Roman"/>
          <w:spacing w:val="5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для</w:t>
      </w:r>
      <w:r w:rsidRPr="00413D24">
        <w:rPr>
          <w:rFonts w:ascii="PT Astra Serif" w:eastAsiaTheme="minorEastAsia" w:hAnsi="PT Astra Serif" w:cs="Times New Roman"/>
          <w:spacing w:val="3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этого</w:t>
      </w:r>
      <w:r w:rsidRPr="00413D24">
        <w:rPr>
          <w:rFonts w:ascii="PT Astra Serif" w:eastAsiaTheme="minorEastAsia" w:hAnsi="PT Astra Serif" w:cs="Times New Roman"/>
          <w:spacing w:val="2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z w:val="28"/>
          <w:szCs w:val="28"/>
          <w:lang w:eastAsia="ru-RU"/>
        </w:rPr>
        <w:t xml:space="preserve">в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аудитории</w:t>
      </w:r>
      <w:r w:rsidRPr="00413D24">
        <w:rPr>
          <w:rFonts w:ascii="PT Astra Serif" w:eastAsiaTheme="minorEastAsia" w:hAnsi="PT Astra Serif" w:cs="Times New Roman"/>
          <w:spacing w:val="43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столе</w:t>
      </w:r>
      <w:r w:rsidRPr="00413D24">
        <w:rPr>
          <w:rFonts w:ascii="PT Astra Serif" w:eastAsiaTheme="minorEastAsia" w:hAnsi="PT Astra Serif" w:cs="Times New Roman"/>
          <w:spacing w:val="52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z w:val="28"/>
          <w:szCs w:val="28"/>
          <w:lang w:eastAsia="ru-RU"/>
        </w:rPr>
        <w:t>(у</w:t>
      </w:r>
      <w:r w:rsidRPr="00413D24">
        <w:rPr>
          <w:rFonts w:ascii="PT Astra Serif" w:eastAsiaTheme="minorEastAsia" w:hAnsi="PT Astra Serif" w:cs="Times New Roman"/>
          <w:spacing w:val="51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входа</w:t>
      </w:r>
      <w:r w:rsidRPr="00413D24">
        <w:rPr>
          <w:rFonts w:ascii="PT Astra Serif" w:eastAsiaTheme="minorEastAsia" w:hAnsi="PT Astra Serif" w:cs="Times New Roman"/>
          <w:spacing w:val="55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z w:val="28"/>
          <w:szCs w:val="28"/>
          <w:lang w:eastAsia="ru-RU"/>
        </w:rPr>
        <w:t>в</w:t>
      </w:r>
      <w:r w:rsidRPr="00413D24">
        <w:rPr>
          <w:rFonts w:ascii="PT Astra Serif" w:eastAsiaTheme="minorEastAsia" w:hAnsi="PT Astra Serif" w:cs="Times New Roman"/>
          <w:spacing w:val="53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аудиторию),</w:t>
      </w:r>
      <w:r w:rsidRPr="00413D24">
        <w:rPr>
          <w:rFonts w:ascii="PT Astra Serif" w:eastAsiaTheme="minorEastAsia" w:hAnsi="PT Astra Serif" w:cs="Times New Roman"/>
          <w:spacing w:val="53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взяв</w:t>
      </w:r>
      <w:r w:rsidRPr="00413D24">
        <w:rPr>
          <w:rFonts w:ascii="PT Astra Serif" w:eastAsiaTheme="minorEastAsia" w:hAnsi="PT Astra Serif" w:cs="Times New Roman"/>
          <w:spacing w:val="54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z w:val="28"/>
          <w:szCs w:val="28"/>
          <w:lang w:eastAsia="ru-RU"/>
        </w:rPr>
        <w:t>с</w:t>
      </w:r>
      <w:r w:rsidRPr="00413D24">
        <w:rPr>
          <w:rFonts w:ascii="PT Astra Serif" w:eastAsiaTheme="minorEastAsia" w:hAnsi="PT Astra Serif" w:cs="Times New Roman"/>
          <w:spacing w:val="51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собой</w:t>
      </w:r>
      <w:r w:rsidRPr="00413D24">
        <w:rPr>
          <w:rFonts w:ascii="PT Astra Serif" w:eastAsiaTheme="minorEastAsia" w:hAnsi="PT Astra Serif" w:cs="Times New Roman"/>
          <w:spacing w:val="54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только</w:t>
      </w:r>
      <w:r w:rsidRPr="00413D24">
        <w:rPr>
          <w:rFonts w:ascii="PT Astra Serif" w:eastAsiaTheme="minorEastAsia" w:hAnsi="PT Astra Serif" w:cs="Times New Roman"/>
          <w:spacing w:val="54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ручку,</w:t>
      </w:r>
      <w:r w:rsidRPr="00413D24">
        <w:rPr>
          <w:rFonts w:ascii="PT Astra Serif" w:eastAsiaTheme="minorEastAsia" w:hAnsi="PT Astra Serif" w:cs="Times New Roman"/>
          <w:spacing w:val="52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чертёжные</w:t>
      </w:r>
      <w:r w:rsidRPr="00413D24">
        <w:rPr>
          <w:rFonts w:ascii="PT Astra Serif" w:eastAsiaTheme="minorEastAsia" w:hAnsi="PT Astra Serif" w:cs="Times New Roman"/>
          <w:spacing w:val="48"/>
          <w:w w:val="99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инструменты,</w:t>
      </w:r>
      <w:r w:rsidRPr="00413D24">
        <w:rPr>
          <w:rFonts w:ascii="PT Astra Serif" w:eastAsiaTheme="minorEastAsia" w:hAnsi="PT Astra Serif" w:cs="Times New Roman"/>
          <w:spacing w:val="35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6"/>
          <w:sz w:val="28"/>
          <w:szCs w:val="28"/>
          <w:lang w:eastAsia="ru-RU"/>
        </w:rPr>
        <w:t>с</w:t>
      </w:r>
      <w:r w:rsidRPr="00413D24">
        <w:rPr>
          <w:rFonts w:ascii="PT Astra Serif" w:eastAsiaTheme="minorEastAsia" w:hAnsi="PT Astra Serif" w:cs="Times New Roman"/>
          <w:spacing w:val="-5"/>
          <w:sz w:val="28"/>
          <w:szCs w:val="28"/>
          <w:lang w:eastAsia="ru-RU"/>
        </w:rPr>
        <w:t>пр</w:t>
      </w:r>
      <w:r w:rsidRPr="00413D24">
        <w:rPr>
          <w:rFonts w:ascii="PT Astra Serif" w:eastAsiaTheme="minorEastAsia" w:hAnsi="PT Astra Serif" w:cs="Times New Roman"/>
          <w:spacing w:val="-6"/>
          <w:sz w:val="28"/>
          <w:szCs w:val="28"/>
          <w:lang w:eastAsia="ru-RU"/>
        </w:rPr>
        <w:t>а</w:t>
      </w:r>
      <w:r w:rsidRPr="00413D24">
        <w:rPr>
          <w:rFonts w:ascii="PT Astra Serif" w:eastAsiaTheme="minorEastAsia" w:hAnsi="PT Astra Serif" w:cs="Times New Roman"/>
          <w:spacing w:val="-5"/>
          <w:sz w:val="28"/>
          <w:szCs w:val="28"/>
          <w:lang w:eastAsia="ru-RU"/>
        </w:rPr>
        <w:t>во</w:t>
      </w:r>
      <w:r w:rsidRPr="00413D24">
        <w:rPr>
          <w:rFonts w:ascii="PT Astra Serif" w:eastAsiaTheme="minorEastAsia" w:hAnsi="PT Astra Serif" w:cs="Times New Roman"/>
          <w:spacing w:val="-6"/>
          <w:sz w:val="28"/>
          <w:szCs w:val="28"/>
          <w:lang w:eastAsia="ru-RU"/>
        </w:rPr>
        <w:t>ч</w:t>
      </w:r>
      <w:r w:rsidRPr="00413D24">
        <w:rPr>
          <w:rFonts w:ascii="PT Astra Serif" w:eastAsiaTheme="minorEastAsia" w:hAnsi="PT Astra Serif" w:cs="Times New Roman"/>
          <w:spacing w:val="-5"/>
          <w:sz w:val="28"/>
          <w:szCs w:val="28"/>
          <w:lang w:eastAsia="ru-RU"/>
        </w:rPr>
        <w:t>н</w:t>
      </w:r>
      <w:r w:rsidRPr="00413D24">
        <w:rPr>
          <w:rFonts w:ascii="PT Astra Serif" w:eastAsiaTheme="minorEastAsia" w:hAnsi="PT Astra Serif" w:cs="Times New Roman"/>
          <w:spacing w:val="-6"/>
          <w:sz w:val="28"/>
          <w:szCs w:val="28"/>
          <w:lang w:eastAsia="ru-RU"/>
        </w:rPr>
        <w:t>ые</w:t>
      </w:r>
      <w:r w:rsidRPr="00413D24">
        <w:rPr>
          <w:rFonts w:ascii="PT Astra Serif" w:eastAsiaTheme="minorEastAsia" w:hAnsi="PT Astra Serif" w:cs="Times New Roman"/>
          <w:spacing w:val="30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материалы,</w:t>
      </w:r>
      <w:r w:rsidRPr="00413D24">
        <w:rPr>
          <w:rFonts w:ascii="PT Astra Serif" w:eastAsiaTheme="minorEastAsia" w:hAnsi="PT Astra Serif" w:cs="Times New Roman"/>
          <w:spacing w:val="35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электронно-вычислительную</w:t>
      </w:r>
      <w:r w:rsidRPr="00413D24">
        <w:rPr>
          <w:rFonts w:ascii="PT Astra Serif" w:eastAsiaTheme="minorEastAsia" w:hAnsi="PT Astra Serif" w:cs="Times New Roman"/>
          <w:spacing w:val="37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технику,</w:t>
      </w:r>
      <w:r w:rsidRPr="00413D24">
        <w:rPr>
          <w:rFonts w:ascii="PT Astra Serif" w:eastAsiaTheme="minorEastAsia" w:hAnsi="PT Astra Serif" w:cs="Times New Roman"/>
          <w:spacing w:val="33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разрешенные</w:t>
      </w:r>
      <w:r w:rsidRPr="00413D24">
        <w:rPr>
          <w:rFonts w:ascii="PT Astra Serif" w:eastAsiaTheme="minorEastAsia" w:hAnsi="PT Astra Serif" w:cs="Times New Roman"/>
          <w:spacing w:val="-6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для</w:t>
      </w:r>
      <w:r w:rsidRPr="00413D24">
        <w:rPr>
          <w:rFonts w:ascii="PT Astra Serif" w:eastAsiaTheme="minorEastAsia" w:hAnsi="PT Astra Serif" w:cs="Times New Roman"/>
          <w:spacing w:val="-7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использования</w:t>
      </w:r>
      <w:r w:rsidRPr="00413D24">
        <w:rPr>
          <w:rFonts w:ascii="PT Astra Serif" w:eastAsiaTheme="minorEastAsia" w:hAnsi="PT Astra Serif" w:cs="Times New Roman"/>
          <w:spacing w:val="-6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во</w:t>
      </w:r>
      <w:r w:rsidRPr="00413D24">
        <w:rPr>
          <w:rFonts w:ascii="PT Astra Serif" w:eastAsiaTheme="minorEastAsia" w:hAnsi="PT Astra Serif" w:cs="Times New Roman"/>
          <w:spacing w:val="-7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время</w:t>
      </w:r>
      <w:r w:rsidRPr="00413D24">
        <w:rPr>
          <w:rFonts w:ascii="PT Astra Serif" w:eastAsiaTheme="minorEastAsia" w:hAnsi="PT Astra Serif" w:cs="Times New Roman"/>
          <w:spacing w:val="-7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проведения</w:t>
      </w:r>
      <w:r w:rsidRPr="00413D24">
        <w:rPr>
          <w:rFonts w:ascii="PT Astra Serif" w:eastAsiaTheme="minorEastAsia" w:hAnsi="PT Astra Serif" w:cs="Times New Roman"/>
          <w:spacing w:val="-8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Олимпиады;</w:t>
      </w:r>
    </w:p>
    <w:p w:rsidR="00C31258" w:rsidRPr="00413D24" w:rsidRDefault="00C31258" w:rsidP="00C31258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- занять</w:t>
      </w:r>
      <w:r w:rsidRPr="00413D24">
        <w:rPr>
          <w:rFonts w:ascii="PT Astra Serif" w:eastAsiaTheme="minorEastAsia" w:hAnsi="PT Astra Serif" w:cs="Times New Roman"/>
          <w:spacing w:val="-4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место,</w:t>
      </w:r>
      <w:r w:rsidRPr="00413D24">
        <w:rPr>
          <w:rFonts w:ascii="PT Astra Serif" w:eastAsiaTheme="minorEastAsia" w:hAnsi="PT Astra Serif" w:cs="Times New Roman"/>
          <w:spacing w:val="-5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указанное</w:t>
      </w:r>
      <w:r w:rsidRPr="00413D24">
        <w:rPr>
          <w:rFonts w:ascii="PT Astra Serif" w:eastAsiaTheme="minorEastAsia" w:hAnsi="PT Astra Serif" w:cs="Times New Roman"/>
          <w:spacing w:val="-2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организатором</w:t>
      </w:r>
      <w:r w:rsidRPr="00413D24">
        <w:rPr>
          <w:rFonts w:ascii="PT Astra Serif" w:eastAsiaTheme="minorEastAsia" w:hAnsi="PT Astra Serif" w:cs="Times New Roman"/>
          <w:spacing w:val="-5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z w:val="28"/>
          <w:szCs w:val="28"/>
          <w:lang w:eastAsia="ru-RU"/>
        </w:rPr>
        <w:t>в</w:t>
      </w:r>
      <w:r w:rsidRPr="00413D24">
        <w:rPr>
          <w:rFonts w:ascii="PT Astra Serif" w:eastAsiaTheme="minorEastAsia" w:hAnsi="PT Astra Serif" w:cs="Times New Roman"/>
          <w:spacing w:val="-4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аудитории;</w:t>
      </w:r>
    </w:p>
    <w:p w:rsidR="00C31258" w:rsidRPr="00413D24" w:rsidRDefault="00C31258" w:rsidP="00C31258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- получить</w:t>
      </w:r>
      <w:r w:rsidRPr="00413D24">
        <w:rPr>
          <w:rFonts w:ascii="PT Astra Serif" w:eastAsiaTheme="minorEastAsia" w:hAnsi="PT Astra Serif" w:cs="Times New Roman"/>
          <w:spacing w:val="-7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бланк</w:t>
      </w:r>
      <w:r w:rsidRPr="00413D24">
        <w:rPr>
          <w:rFonts w:ascii="PT Astra Serif" w:eastAsiaTheme="minorEastAsia" w:hAnsi="PT Astra Serif" w:cs="Times New Roman"/>
          <w:spacing w:val="-6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z w:val="28"/>
          <w:szCs w:val="28"/>
          <w:lang w:eastAsia="ru-RU"/>
        </w:rPr>
        <w:t>с</w:t>
      </w:r>
      <w:r w:rsidRPr="00413D24">
        <w:rPr>
          <w:rFonts w:ascii="PT Astra Serif" w:eastAsiaTheme="minorEastAsia" w:hAnsi="PT Astra Serif" w:cs="Times New Roman"/>
          <w:spacing w:val="-6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заданием;</w:t>
      </w:r>
    </w:p>
    <w:p w:rsidR="00C31258" w:rsidRPr="00413D24" w:rsidRDefault="00C31258" w:rsidP="00C31258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- прослушать</w:t>
      </w:r>
      <w:r w:rsidRPr="00413D24">
        <w:rPr>
          <w:rFonts w:ascii="PT Astra Serif" w:eastAsiaTheme="minorEastAsia" w:hAnsi="PT Astra Serif" w:cs="Times New Roman"/>
          <w:spacing w:val="-5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инструкцию</w:t>
      </w:r>
      <w:r w:rsidRPr="00413D24">
        <w:rPr>
          <w:rFonts w:ascii="PT Astra Serif" w:eastAsiaTheme="minorEastAsia" w:hAnsi="PT Astra Serif" w:cs="Times New Roman"/>
          <w:spacing w:val="-5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по</w:t>
      </w:r>
      <w:r w:rsidRPr="00413D24">
        <w:rPr>
          <w:rFonts w:ascii="PT Astra Serif" w:eastAsiaTheme="minorEastAsia" w:hAnsi="PT Astra Serif" w:cs="Times New Roman"/>
          <w:spacing w:val="-5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выполнению</w:t>
      </w:r>
      <w:r w:rsidRPr="00413D24">
        <w:rPr>
          <w:rFonts w:ascii="PT Astra Serif" w:eastAsiaTheme="minorEastAsia" w:hAnsi="PT Astra Serif" w:cs="Times New Roman"/>
          <w:spacing w:val="1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работы;</w:t>
      </w:r>
    </w:p>
    <w:p w:rsidR="00C31258" w:rsidRPr="00413D24" w:rsidRDefault="00C31258" w:rsidP="00C31258">
      <w:pPr>
        <w:spacing w:after="0" w:line="240" w:lineRule="auto"/>
        <w:ind w:firstLine="851"/>
        <w:jc w:val="both"/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</w:pP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- приступить</w:t>
      </w:r>
      <w:r w:rsidRPr="00413D24">
        <w:rPr>
          <w:rFonts w:ascii="PT Astra Serif" w:eastAsiaTheme="minorEastAsia" w:hAnsi="PT Astra Serif" w:cs="Times New Roman"/>
          <w:spacing w:val="-3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z w:val="28"/>
          <w:szCs w:val="28"/>
          <w:lang w:eastAsia="ru-RU"/>
        </w:rPr>
        <w:t>к</w:t>
      </w:r>
      <w:r w:rsidRPr="00413D24">
        <w:rPr>
          <w:rFonts w:ascii="PT Astra Serif" w:eastAsiaTheme="minorEastAsia" w:hAnsi="PT Astra Serif" w:cs="Times New Roman"/>
          <w:spacing w:val="-4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выполнению</w:t>
      </w:r>
      <w:r w:rsidRPr="00413D24">
        <w:rPr>
          <w:rFonts w:ascii="PT Astra Serif" w:eastAsiaTheme="minorEastAsia" w:hAnsi="PT Astra Serif" w:cs="Times New Roman"/>
          <w:spacing w:val="2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работы.</w:t>
      </w:r>
    </w:p>
    <w:p w:rsidR="00C31258" w:rsidRPr="00413D24" w:rsidRDefault="00C31258" w:rsidP="00C31258">
      <w:pPr>
        <w:spacing w:after="0" w:line="240" w:lineRule="auto"/>
        <w:ind w:firstLine="851"/>
        <w:jc w:val="both"/>
        <w:rPr>
          <w:rFonts w:ascii="PT Astra Serif" w:eastAsiaTheme="minorEastAsia" w:hAnsi="PT Astra Serif" w:cs="Times New Roman"/>
          <w:i/>
          <w:spacing w:val="-1"/>
          <w:sz w:val="28"/>
          <w:szCs w:val="28"/>
          <w:lang w:eastAsia="ru-RU"/>
        </w:rPr>
      </w:pPr>
      <w:r w:rsidRPr="00413D24">
        <w:rPr>
          <w:rFonts w:ascii="PT Astra Serif" w:eastAsiaTheme="minorEastAsia" w:hAnsi="PT Astra Serif" w:cs="Times New Roman"/>
          <w:bCs/>
          <w:i/>
          <w:sz w:val="28"/>
          <w:szCs w:val="28"/>
          <w:lang w:eastAsia="ru-RU"/>
        </w:rPr>
        <w:t>В</w:t>
      </w:r>
      <w:r w:rsidRPr="00413D24">
        <w:rPr>
          <w:rFonts w:ascii="PT Astra Serif" w:eastAsiaTheme="minorEastAsia" w:hAnsi="PT Astra Serif" w:cs="Times New Roman"/>
          <w:bCs/>
          <w:i/>
          <w:spacing w:val="-5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bCs/>
          <w:i/>
          <w:spacing w:val="-1"/>
          <w:sz w:val="28"/>
          <w:szCs w:val="28"/>
          <w:lang w:eastAsia="ru-RU"/>
        </w:rPr>
        <w:t>период</w:t>
      </w:r>
      <w:r w:rsidRPr="00413D24">
        <w:rPr>
          <w:rFonts w:ascii="PT Astra Serif" w:eastAsiaTheme="minorEastAsia" w:hAnsi="PT Astra Serif" w:cs="Times New Roman"/>
          <w:bCs/>
          <w:i/>
          <w:spacing w:val="-4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bCs/>
          <w:i/>
          <w:spacing w:val="-1"/>
          <w:sz w:val="28"/>
          <w:szCs w:val="28"/>
          <w:lang w:eastAsia="ru-RU"/>
        </w:rPr>
        <w:t>проведения</w:t>
      </w:r>
      <w:r w:rsidRPr="00413D24">
        <w:rPr>
          <w:rFonts w:ascii="PT Astra Serif" w:eastAsiaTheme="minorEastAsia" w:hAnsi="PT Astra Serif" w:cs="Times New Roman"/>
          <w:bCs/>
          <w:i/>
          <w:spacing w:val="-4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bCs/>
          <w:i/>
          <w:spacing w:val="-1"/>
          <w:sz w:val="28"/>
          <w:szCs w:val="28"/>
          <w:lang w:eastAsia="ru-RU"/>
        </w:rPr>
        <w:t>Олимпиады:</w:t>
      </w:r>
    </w:p>
    <w:p w:rsidR="00C31258" w:rsidRPr="00413D24" w:rsidRDefault="00C31258" w:rsidP="00C31258">
      <w:pPr>
        <w:spacing w:after="0" w:line="240" w:lineRule="auto"/>
        <w:ind w:firstLine="851"/>
        <w:jc w:val="both"/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</w:pP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- после</w:t>
      </w:r>
      <w:r w:rsidRPr="00413D24">
        <w:rPr>
          <w:rFonts w:ascii="PT Astra Serif" w:eastAsiaTheme="minorEastAsia" w:hAnsi="PT Astra Serif" w:cs="Times New Roman"/>
          <w:spacing w:val="1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объявления</w:t>
      </w:r>
      <w:r w:rsidRPr="00413D24">
        <w:rPr>
          <w:rFonts w:ascii="PT Astra Serif" w:eastAsiaTheme="minorEastAsia" w:hAnsi="PT Astra Serif" w:cs="Times New Roman"/>
          <w:spacing w:val="5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организаторами</w:t>
      </w:r>
      <w:r w:rsidRPr="00413D24">
        <w:rPr>
          <w:rFonts w:ascii="PT Astra Serif" w:eastAsiaTheme="minorEastAsia" w:hAnsi="PT Astra Serif" w:cs="Times New Roman"/>
          <w:spacing w:val="6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времени</w:t>
      </w:r>
      <w:r w:rsidRPr="00413D24">
        <w:rPr>
          <w:rFonts w:ascii="PT Astra Serif" w:eastAsiaTheme="minorEastAsia" w:hAnsi="PT Astra Serif" w:cs="Times New Roman"/>
          <w:spacing w:val="5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начала</w:t>
      </w:r>
      <w:r w:rsidRPr="00413D24">
        <w:rPr>
          <w:rFonts w:ascii="PT Astra Serif" w:eastAsiaTheme="minorEastAsia" w:hAnsi="PT Astra Serif" w:cs="Times New Roman"/>
          <w:spacing w:val="4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Олимпиады</w:t>
      </w:r>
      <w:r w:rsidRPr="00413D24">
        <w:rPr>
          <w:rFonts w:ascii="PT Astra Serif" w:eastAsiaTheme="minorEastAsia" w:hAnsi="PT Astra Serif" w:cs="Times New Roman"/>
          <w:spacing w:val="13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(время</w:t>
      </w:r>
      <w:r w:rsidRPr="00413D24">
        <w:rPr>
          <w:rFonts w:ascii="PT Astra Serif" w:eastAsiaTheme="minorEastAsia" w:hAnsi="PT Astra Serif" w:cs="Times New Roman"/>
          <w:spacing w:val="47"/>
          <w:w w:val="99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начала</w:t>
      </w:r>
      <w:r w:rsidRPr="00413D24">
        <w:rPr>
          <w:rFonts w:ascii="PT Astra Serif" w:eastAsiaTheme="minorEastAsia" w:hAnsi="PT Astra Serif" w:cs="Times New Roman"/>
          <w:spacing w:val="69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z w:val="28"/>
          <w:szCs w:val="28"/>
          <w:lang w:eastAsia="ru-RU"/>
        </w:rPr>
        <w:t>и</w:t>
      </w:r>
      <w:r w:rsidRPr="00413D24">
        <w:rPr>
          <w:rFonts w:ascii="PT Astra Serif" w:eastAsiaTheme="minorEastAsia" w:hAnsi="PT Astra Serif" w:cs="Times New Roman"/>
          <w:spacing w:val="68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окончания</w:t>
      </w:r>
      <w:r w:rsidRPr="00413D24">
        <w:rPr>
          <w:rFonts w:ascii="PT Astra Serif" w:eastAsiaTheme="minorEastAsia" w:hAnsi="PT Astra Serif" w:cs="Times New Roman"/>
          <w:spacing w:val="69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олимпиады</w:t>
      </w:r>
      <w:r w:rsidRPr="00413D24">
        <w:rPr>
          <w:rFonts w:ascii="PT Astra Serif" w:eastAsiaTheme="minorEastAsia" w:hAnsi="PT Astra Serif" w:cs="Times New Roman"/>
          <w:spacing w:val="68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фиксируется</w:t>
      </w:r>
      <w:r w:rsidRPr="00413D24">
        <w:rPr>
          <w:rFonts w:ascii="PT Astra Serif" w:eastAsiaTheme="minorEastAsia" w:hAnsi="PT Astra Serif" w:cs="Times New Roman"/>
          <w:spacing w:val="69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на</w:t>
      </w:r>
      <w:r w:rsidRPr="00413D24">
        <w:rPr>
          <w:rFonts w:ascii="PT Astra Serif" w:eastAsiaTheme="minorEastAsia" w:hAnsi="PT Astra Serif" w:cs="Times New Roman"/>
          <w:spacing w:val="68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доске)</w:t>
      </w:r>
      <w:r w:rsidRPr="00413D24">
        <w:rPr>
          <w:rFonts w:ascii="PT Astra Serif" w:eastAsiaTheme="minorEastAsia" w:hAnsi="PT Astra Serif" w:cs="Times New Roman"/>
          <w:spacing w:val="68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приступить</w:t>
      </w:r>
      <w:r w:rsidRPr="00413D24">
        <w:rPr>
          <w:rFonts w:ascii="PT Astra Serif" w:eastAsiaTheme="minorEastAsia" w:hAnsi="PT Astra Serif" w:cs="Times New Roman"/>
          <w:spacing w:val="68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z w:val="28"/>
          <w:szCs w:val="28"/>
          <w:lang w:eastAsia="ru-RU"/>
        </w:rPr>
        <w:t>к</w:t>
      </w:r>
      <w:r w:rsidRPr="00413D24">
        <w:rPr>
          <w:rFonts w:ascii="PT Astra Serif" w:eastAsiaTheme="minorEastAsia" w:hAnsi="PT Astra Serif" w:cs="Times New Roman"/>
          <w:spacing w:val="41"/>
          <w:w w:val="99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выполнению</w:t>
      </w:r>
      <w:r w:rsidRPr="00413D24">
        <w:rPr>
          <w:rFonts w:ascii="PT Astra Serif" w:eastAsiaTheme="minorEastAsia" w:hAnsi="PT Astra Serif" w:cs="Times New Roman"/>
          <w:spacing w:val="-6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работы;</w:t>
      </w:r>
    </w:p>
    <w:p w:rsidR="00C31258" w:rsidRPr="00413D24" w:rsidRDefault="00C31258" w:rsidP="00C31258">
      <w:pPr>
        <w:spacing w:after="0" w:line="240" w:lineRule="auto"/>
        <w:ind w:firstLine="851"/>
        <w:jc w:val="both"/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</w:pP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- выполнять</w:t>
      </w:r>
      <w:r w:rsidRPr="00413D24">
        <w:rPr>
          <w:rFonts w:ascii="PT Astra Serif" w:eastAsiaTheme="minorEastAsia" w:hAnsi="PT Astra Serif" w:cs="Times New Roman"/>
          <w:spacing w:val="-8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указания</w:t>
      </w:r>
      <w:r w:rsidRPr="00413D24">
        <w:rPr>
          <w:rFonts w:ascii="PT Astra Serif" w:eastAsiaTheme="minorEastAsia" w:hAnsi="PT Astra Serif" w:cs="Times New Roman"/>
          <w:spacing w:val="-8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оргкомитета</w:t>
      </w:r>
      <w:r w:rsidRPr="00413D24">
        <w:rPr>
          <w:rFonts w:ascii="PT Astra Serif" w:eastAsiaTheme="minorEastAsia" w:hAnsi="PT Astra Serif" w:cs="Times New Roman"/>
          <w:spacing w:val="-8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Олимпиады.</w:t>
      </w:r>
    </w:p>
    <w:p w:rsidR="00C31258" w:rsidRPr="00413D24" w:rsidRDefault="00C31258" w:rsidP="00C31258">
      <w:pPr>
        <w:spacing w:after="0" w:line="240" w:lineRule="auto"/>
        <w:ind w:firstLine="851"/>
        <w:jc w:val="both"/>
        <w:rPr>
          <w:rFonts w:ascii="PT Astra Serif" w:hAnsi="PT Astra Serif" w:cs="Times New Roman"/>
          <w:i/>
          <w:sz w:val="28"/>
          <w:szCs w:val="28"/>
        </w:rPr>
      </w:pPr>
      <w:r w:rsidRPr="00413D24">
        <w:rPr>
          <w:rFonts w:ascii="PT Astra Serif" w:eastAsiaTheme="minorEastAsia" w:hAnsi="PT Astra Serif" w:cs="Times New Roman"/>
          <w:bCs/>
          <w:i/>
          <w:spacing w:val="-1"/>
          <w:sz w:val="28"/>
          <w:szCs w:val="28"/>
          <w:lang w:eastAsia="ru-RU"/>
        </w:rPr>
        <w:t>Запрещается:</w:t>
      </w:r>
    </w:p>
    <w:p w:rsidR="00C31258" w:rsidRPr="00413D24" w:rsidRDefault="00C31258" w:rsidP="00C3125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13D24">
        <w:rPr>
          <w:rFonts w:ascii="PT Astra Serif" w:hAnsi="PT Astra Serif" w:cs="Times New Roman"/>
          <w:sz w:val="28"/>
          <w:szCs w:val="28"/>
        </w:rPr>
        <w:t>общаться друг с другом, свободно перемещаться по локации (аудитории, залу, участку местности), меняться местами;</w:t>
      </w:r>
    </w:p>
    <w:p w:rsidR="00C31258" w:rsidRPr="00413D24" w:rsidRDefault="00C31258" w:rsidP="00C3125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13D24">
        <w:rPr>
          <w:rFonts w:ascii="PT Astra Serif" w:hAnsi="PT Astra Serif" w:cs="Times New Roman"/>
          <w:sz w:val="28"/>
          <w:szCs w:val="28"/>
        </w:rPr>
        <w:t>обмениваться любыми материалами и предметами, использовать справочные материалы, средства связи и электронно-вычислительную технику, если иное не предусмотрено в требованиях к проведению олимпиады по данному общеобразовательному предмету;</w:t>
      </w:r>
    </w:p>
    <w:p w:rsidR="00C31258" w:rsidRPr="00413D24" w:rsidRDefault="00C31258" w:rsidP="00C3125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13D24">
        <w:rPr>
          <w:rFonts w:ascii="PT Astra Serif" w:hAnsi="PT Astra Serif" w:cs="Times New Roman"/>
          <w:sz w:val="28"/>
          <w:szCs w:val="28"/>
        </w:rPr>
        <w:t>покидать локацию без разрешения организаторов или членов оргкомитета площадки проведения олимпиады.</w:t>
      </w:r>
    </w:p>
    <w:p w:rsidR="00C31258" w:rsidRPr="00413D24" w:rsidRDefault="00C31258" w:rsidP="00C3125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13D24">
        <w:rPr>
          <w:rFonts w:ascii="PT Astra Serif" w:hAnsi="PT Astra Serif" w:cs="Times New Roman"/>
          <w:sz w:val="28"/>
          <w:szCs w:val="28"/>
        </w:rPr>
        <w:t>В случае нарушения установленных правил, участники олимпиады удаляются из аудитории, их работа аннулируется. В отношении удаленных участников составляется акт, который подписывается Организатором в аудитории и членами оргкомитета.</w:t>
      </w:r>
    </w:p>
    <w:p w:rsidR="00C31258" w:rsidRPr="00413D24" w:rsidRDefault="00C31258" w:rsidP="00C3125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13D24">
        <w:rPr>
          <w:rFonts w:ascii="PT Astra Serif" w:hAnsi="PT Astra Serif" w:cs="Times New Roman"/>
          <w:sz w:val="28"/>
          <w:szCs w:val="28"/>
        </w:rPr>
        <w:t>Опоздание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</w:t>
      </w:r>
    </w:p>
    <w:p w:rsidR="00C31258" w:rsidRPr="00413D24" w:rsidRDefault="00C31258" w:rsidP="00C31258">
      <w:pPr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bCs/>
          <w:i/>
          <w:sz w:val="28"/>
          <w:szCs w:val="28"/>
          <w:lang w:eastAsia="ru-RU"/>
        </w:rPr>
      </w:pPr>
      <w:r w:rsidRPr="00413D24">
        <w:rPr>
          <w:rFonts w:ascii="PT Astra Serif" w:hAnsi="PT Astra Serif" w:cs="Times New Roman"/>
          <w:sz w:val="28"/>
          <w:szCs w:val="28"/>
        </w:rPr>
        <w:lastRenderedPageBreak/>
        <w:t>Во время выполнения олимпиадных заданий участник олимпиады вправе покинуть локацию (аудиторию) только по уважительной причине. При этом запрещается выносить олимпиадные задания (бланки заданий), черновики и бланки ответов.</w:t>
      </w:r>
    </w:p>
    <w:p w:rsidR="00C31258" w:rsidRPr="00413D24" w:rsidRDefault="00C31258" w:rsidP="00C31258">
      <w:pPr>
        <w:spacing w:after="0" w:line="240" w:lineRule="auto"/>
        <w:ind w:firstLine="851"/>
        <w:jc w:val="both"/>
        <w:rPr>
          <w:rFonts w:ascii="PT Astra Serif" w:hAnsi="PT Astra Serif" w:cs="Times New Roman"/>
          <w:i/>
          <w:sz w:val="28"/>
          <w:szCs w:val="28"/>
        </w:rPr>
      </w:pPr>
      <w:r w:rsidRPr="00413D24">
        <w:rPr>
          <w:rFonts w:ascii="PT Astra Serif" w:eastAsiaTheme="minorEastAsia" w:hAnsi="PT Astra Serif" w:cs="Times New Roman"/>
          <w:bCs/>
          <w:i/>
          <w:sz w:val="28"/>
          <w:szCs w:val="28"/>
          <w:lang w:eastAsia="ru-RU"/>
        </w:rPr>
        <w:t>По</w:t>
      </w:r>
      <w:r w:rsidRPr="00413D24">
        <w:rPr>
          <w:rFonts w:ascii="PT Astra Serif" w:eastAsiaTheme="minorEastAsia" w:hAnsi="PT Astra Serif" w:cs="Times New Roman"/>
          <w:bCs/>
          <w:i/>
          <w:spacing w:val="-3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bCs/>
          <w:i/>
          <w:spacing w:val="-1"/>
          <w:sz w:val="28"/>
          <w:szCs w:val="28"/>
          <w:lang w:eastAsia="ru-RU"/>
        </w:rPr>
        <w:t>окончании</w:t>
      </w:r>
      <w:r w:rsidRPr="00413D24">
        <w:rPr>
          <w:rFonts w:ascii="PT Astra Serif" w:eastAsiaTheme="minorEastAsia" w:hAnsi="PT Astra Serif" w:cs="Times New Roman"/>
          <w:bCs/>
          <w:i/>
          <w:spacing w:val="-3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bCs/>
          <w:i/>
          <w:spacing w:val="-1"/>
          <w:sz w:val="28"/>
          <w:szCs w:val="28"/>
          <w:lang w:eastAsia="ru-RU"/>
        </w:rPr>
        <w:t>Олимпиады</w:t>
      </w:r>
      <w:r w:rsidRPr="00413D24">
        <w:rPr>
          <w:rFonts w:ascii="PT Astra Serif" w:eastAsiaTheme="minorEastAsia" w:hAnsi="PT Astra Serif" w:cs="Times New Roman"/>
          <w:bCs/>
          <w:i/>
          <w:spacing w:val="-4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bCs/>
          <w:i/>
          <w:spacing w:val="-1"/>
          <w:sz w:val="28"/>
          <w:szCs w:val="28"/>
          <w:lang w:eastAsia="ru-RU"/>
        </w:rPr>
        <w:t>участник</w:t>
      </w:r>
      <w:r w:rsidRPr="00413D24">
        <w:rPr>
          <w:rFonts w:ascii="PT Astra Serif" w:eastAsiaTheme="minorEastAsia" w:hAnsi="PT Astra Serif" w:cs="Times New Roman"/>
          <w:bCs/>
          <w:i/>
          <w:spacing w:val="-2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bCs/>
          <w:i/>
          <w:spacing w:val="-1"/>
          <w:sz w:val="28"/>
          <w:szCs w:val="28"/>
          <w:lang w:eastAsia="ru-RU"/>
        </w:rPr>
        <w:t>должен:</w:t>
      </w:r>
    </w:p>
    <w:p w:rsidR="00C31258" w:rsidRPr="00413D24" w:rsidRDefault="00C31258" w:rsidP="00C31258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- сдать</w:t>
      </w:r>
      <w:r w:rsidRPr="00413D24">
        <w:rPr>
          <w:rFonts w:ascii="PT Astra Serif" w:eastAsiaTheme="minorEastAsia" w:hAnsi="PT Astra Serif" w:cs="Times New Roman"/>
          <w:spacing w:val="-5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олимпиадную</w:t>
      </w:r>
      <w:r w:rsidRPr="00413D24">
        <w:rPr>
          <w:rFonts w:ascii="PT Astra Serif" w:eastAsiaTheme="minorEastAsia" w:hAnsi="PT Astra Serif" w:cs="Times New Roman"/>
          <w:spacing w:val="-5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работу</w:t>
      </w:r>
      <w:r w:rsidRPr="00413D24">
        <w:rPr>
          <w:rFonts w:ascii="PT Astra Serif" w:eastAsiaTheme="minorEastAsia" w:hAnsi="PT Astra Serif" w:cs="Times New Roman"/>
          <w:spacing w:val="-5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z w:val="28"/>
          <w:szCs w:val="28"/>
          <w:lang w:eastAsia="ru-RU"/>
        </w:rPr>
        <w:t>и</w:t>
      </w:r>
      <w:r w:rsidRPr="00413D24">
        <w:rPr>
          <w:rFonts w:ascii="PT Astra Serif" w:eastAsiaTheme="minorEastAsia" w:hAnsi="PT Astra Serif" w:cs="Times New Roman"/>
          <w:spacing w:val="-6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черновик;</w:t>
      </w:r>
    </w:p>
    <w:p w:rsidR="00C31258" w:rsidRPr="00413D24" w:rsidRDefault="00C31258" w:rsidP="00C31258">
      <w:pPr>
        <w:spacing w:after="0" w:line="240" w:lineRule="auto"/>
        <w:ind w:firstLine="851"/>
        <w:jc w:val="both"/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</w:pP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- по</w:t>
      </w:r>
      <w:r w:rsidRPr="00413D24">
        <w:rPr>
          <w:rFonts w:ascii="PT Astra Serif" w:eastAsiaTheme="minorEastAsia" w:hAnsi="PT Astra Serif" w:cs="Times New Roman"/>
          <w:spacing w:val="-4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указанию</w:t>
      </w:r>
      <w:r w:rsidRPr="00413D24">
        <w:rPr>
          <w:rFonts w:ascii="PT Astra Serif" w:eastAsiaTheme="minorEastAsia" w:hAnsi="PT Astra Serif" w:cs="Times New Roman"/>
          <w:spacing w:val="-3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организаторов</w:t>
      </w:r>
      <w:r w:rsidRPr="00413D24">
        <w:rPr>
          <w:rFonts w:ascii="PT Astra Serif" w:eastAsiaTheme="minorEastAsia" w:hAnsi="PT Astra Serif" w:cs="Times New Roman"/>
          <w:spacing w:val="-2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z w:val="28"/>
          <w:szCs w:val="28"/>
          <w:lang w:eastAsia="ru-RU"/>
        </w:rPr>
        <w:t>в</w:t>
      </w:r>
      <w:r w:rsidRPr="00413D24">
        <w:rPr>
          <w:rFonts w:ascii="PT Astra Serif" w:eastAsiaTheme="minorEastAsia" w:hAnsi="PT Astra Serif" w:cs="Times New Roman"/>
          <w:spacing w:val="-3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аудитории</w:t>
      </w:r>
      <w:r w:rsidRPr="00413D24">
        <w:rPr>
          <w:rFonts w:ascii="PT Astra Serif" w:eastAsiaTheme="minorEastAsia" w:hAnsi="PT Astra Serif" w:cs="Times New Roman"/>
          <w:spacing w:val="-4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покинуть</w:t>
      </w:r>
      <w:r w:rsidRPr="00413D24">
        <w:rPr>
          <w:rFonts w:ascii="PT Astra Serif" w:eastAsiaTheme="minorEastAsia" w:hAnsi="PT Astra Serif" w:cs="Times New Roman"/>
          <w:spacing w:val="-2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помещение (</w:t>
      </w:r>
      <w:r w:rsidRPr="00413D24">
        <w:rPr>
          <w:rFonts w:ascii="PT Astra Serif" w:eastAsiaTheme="minorEastAsia" w:hAnsi="PT Astra Serif" w:cs="Times New Roman"/>
          <w:iCs/>
          <w:spacing w:val="-1"/>
          <w:sz w:val="28"/>
          <w:szCs w:val="28"/>
          <w:lang w:eastAsia="ru-RU"/>
        </w:rPr>
        <w:t>допускается</w:t>
      </w:r>
      <w:r w:rsidRPr="00413D24">
        <w:rPr>
          <w:rFonts w:ascii="PT Astra Serif" w:eastAsiaTheme="minorEastAsia" w:hAnsi="PT Astra Serif" w:cs="Times New Roman"/>
          <w:iCs/>
          <w:spacing w:val="41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iCs/>
          <w:spacing w:val="-1"/>
          <w:sz w:val="28"/>
          <w:szCs w:val="28"/>
          <w:lang w:eastAsia="ru-RU"/>
        </w:rPr>
        <w:t>досрочная</w:t>
      </w:r>
      <w:r w:rsidRPr="00413D24">
        <w:rPr>
          <w:rFonts w:ascii="PT Astra Serif" w:eastAsiaTheme="minorEastAsia" w:hAnsi="PT Astra Serif" w:cs="Times New Roman"/>
          <w:iCs/>
          <w:spacing w:val="41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iCs/>
          <w:spacing w:val="-1"/>
          <w:sz w:val="28"/>
          <w:szCs w:val="28"/>
          <w:lang w:eastAsia="ru-RU"/>
        </w:rPr>
        <w:t>сдача</w:t>
      </w:r>
      <w:r w:rsidRPr="00413D24">
        <w:rPr>
          <w:rFonts w:ascii="PT Astra Serif" w:eastAsiaTheme="minorEastAsia" w:hAnsi="PT Astra Serif" w:cs="Times New Roman"/>
          <w:iCs/>
          <w:spacing w:val="40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iCs/>
          <w:spacing w:val="-1"/>
          <w:sz w:val="28"/>
          <w:szCs w:val="28"/>
          <w:lang w:eastAsia="ru-RU"/>
        </w:rPr>
        <w:t>олимпиадных</w:t>
      </w:r>
      <w:r w:rsidRPr="00413D24">
        <w:rPr>
          <w:rFonts w:ascii="PT Astra Serif" w:eastAsiaTheme="minorEastAsia" w:hAnsi="PT Astra Serif" w:cs="Times New Roman"/>
          <w:iCs/>
          <w:spacing w:val="41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iCs/>
          <w:spacing w:val="-1"/>
          <w:sz w:val="28"/>
          <w:szCs w:val="28"/>
          <w:lang w:eastAsia="ru-RU"/>
        </w:rPr>
        <w:t>материалов</w:t>
      </w:r>
      <w:r w:rsidRPr="00413D24">
        <w:rPr>
          <w:rFonts w:ascii="PT Astra Serif" w:eastAsiaTheme="minorEastAsia" w:hAnsi="PT Astra Serif" w:cs="Times New Roman"/>
          <w:iCs/>
          <w:spacing w:val="68"/>
          <w:w w:val="99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iCs/>
          <w:spacing w:val="-1"/>
          <w:sz w:val="28"/>
          <w:szCs w:val="28"/>
          <w:lang w:eastAsia="ru-RU"/>
        </w:rPr>
        <w:t>организатору</w:t>
      </w:r>
      <w:r w:rsidRPr="00413D24">
        <w:rPr>
          <w:rFonts w:ascii="PT Astra Serif" w:eastAsiaTheme="minorEastAsia" w:hAnsi="PT Astra Serif" w:cs="Times New Roman"/>
          <w:iCs/>
          <w:spacing w:val="-6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iCs/>
          <w:sz w:val="28"/>
          <w:szCs w:val="28"/>
          <w:lang w:eastAsia="ru-RU"/>
        </w:rPr>
        <w:t>в</w:t>
      </w:r>
      <w:r w:rsidRPr="00413D24">
        <w:rPr>
          <w:rFonts w:ascii="PT Astra Serif" w:eastAsiaTheme="minorEastAsia" w:hAnsi="PT Astra Serif" w:cs="Times New Roman"/>
          <w:iCs/>
          <w:spacing w:val="-4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iCs/>
          <w:spacing w:val="-1"/>
          <w:sz w:val="28"/>
          <w:szCs w:val="28"/>
          <w:lang w:eastAsia="ru-RU"/>
        </w:rPr>
        <w:t>аудитории).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 xml:space="preserve"> </w:t>
      </w:r>
    </w:p>
    <w:p w:rsidR="00C31258" w:rsidRPr="00413D24" w:rsidRDefault="00C31258" w:rsidP="00C31258">
      <w:pPr>
        <w:spacing w:after="0" w:line="240" w:lineRule="auto"/>
        <w:ind w:firstLine="851"/>
        <w:jc w:val="both"/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</w:pP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По</w:t>
      </w:r>
      <w:r w:rsidRPr="00413D24">
        <w:rPr>
          <w:rFonts w:ascii="PT Astra Serif" w:eastAsiaTheme="minorEastAsia" w:hAnsi="PT Astra Serif" w:cs="Times New Roman"/>
          <w:spacing w:val="5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истечении</w:t>
      </w:r>
      <w:r w:rsidRPr="00413D24">
        <w:rPr>
          <w:rFonts w:ascii="PT Astra Serif" w:eastAsiaTheme="minorEastAsia" w:hAnsi="PT Astra Serif" w:cs="Times New Roman"/>
          <w:spacing w:val="9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времени</w:t>
      </w:r>
      <w:r w:rsidRPr="00413D24">
        <w:rPr>
          <w:rFonts w:ascii="PT Astra Serif" w:eastAsiaTheme="minorEastAsia" w:hAnsi="PT Astra Serif" w:cs="Times New Roman"/>
          <w:spacing w:val="7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Олимпиады</w:t>
      </w:r>
      <w:r w:rsidRPr="00413D24">
        <w:rPr>
          <w:rFonts w:ascii="PT Astra Serif" w:eastAsiaTheme="minorEastAsia" w:hAnsi="PT Astra Serif" w:cs="Times New Roman"/>
          <w:spacing w:val="7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организаторы</w:t>
      </w:r>
      <w:r w:rsidRPr="00413D24">
        <w:rPr>
          <w:rFonts w:ascii="PT Astra Serif" w:eastAsiaTheme="minorEastAsia" w:hAnsi="PT Astra Serif" w:cs="Times New Roman"/>
          <w:spacing w:val="8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z w:val="28"/>
          <w:szCs w:val="28"/>
          <w:lang w:eastAsia="ru-RU"/>
        </w:rPr>
        <w:t>в</w:t>
      </w:r>
      <w:r w:rsidRPr="00413D24">
        <w:rPr>
          <w:rFonts w:ascii="PT Astra Serif" w:eastAsiaTheme="minorEastAsia" w:hAnsi="PT Astra Serif" w:cs="Times New Roman"/>
          <w:spacing w:val="6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аудитории,</w:t>
      </w:r>
      <w:r w:rsidRPr="00413D24">
        <w:rPr>
          <w:rFonts w:ascii="PT Astra Serif" w:eastAsiaTheme="minorEastAsia" w:hAnsi="PT Astra Serif" w:cs="Times New Roman"/>
          <w:spacing w:val="5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объявив</w:t>
      </w:r>
      <w:r w:rsidRPr="00413D24">
        <w:rPr>
          <w:rFonts w:ascii="PT Astra Serif" w:eastAsiaTheme="minorEastAsia" w:hAnsi="PT Astra Serif" w:cs="Times New Roman"/>
          <w:spacing w:val="36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z w:val="28"/>
          <w:szCs w:val="28"/>
          <w:lang w:eastAsia="ru-RU"/>
        </w:rPr>
        <w:t>об</w:t>
      </w:r>
      <w:r w:rsidRPr="00413D24">
        <w:rPr>
          <w:rFonts w:ascii="PT Astra Serif" w:eastAsiaTheme="minorEastAsia" w:hAnsi="PT Astra Serif" w:cs="Times New Roman"/>
          <w:spacing w:val="-6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этом,</w:t>
      </w:r>
      <w:r w:rsidRPr="00413D24">
        <w:rPr>
          <w:rFonts w:ascii="PT Astra Serif" w:eastAsiaTheme="minorEastAsia" w:hAnsi="PT Astra Serif" w:cs="Times New Roman"/>
          <w:spacing w:val="-7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самостоятельно</w:t>
      </w:r>
      <w:r w:rsidRPr="00413D24">
        <w:rPr>
          <w:rFonts w:ascii="PT Astra Serif" w:eastAsiaTheme="minorEastAsia" w:hAnsi="PT Astra Serif" w:cs="Times New Roman"/>
          <w:spacing w:val="-4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собирают</w:t>
      </w:r>
      <w:r w:rsidRPr="00413D24">
        <w:rPr>
          <w:rFonts w:ascii="PT Astra Serif" w:eastAsiaTheme="minorEastAsia" w:hAnsi="PT Astra Serif" w:cs="Times New Roman"/>
          <w:spacing w:val="-8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работы.</w:t>
      </w:r>
    </w:p>
    <w:p w:rsidR="00C31258" w:rsidRPr="00413D24" w:rsidRDefault="00C31258" w:rsidP="00C31258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</w:p>
    <w:p w:rsidR="00C31258" w:rsidRPr="00413D24" w:rsidRDefault="00C31258" w:rsidP="00C31258">
      <w:pPr>
        <w:rPr>
          <w:rFonts w:ascii="PT Astra Serif" w:hAnsi="PT Astra Serif" w:cs="Times New Roman"/>
          <w:sz w:val="28"/>
          <w:szCs w:val="28"/>
        </w:rPr>
      </w:pPr>
      <w:r w:rsidRPr="00413D24">
        <w:rPr>
          <w:rFonts w:ascii="PT Astra Serif" w:hAnsi="PT Astra Serif" w:cs="Times New Roman"/>
          <w:sz w:val="28"/>
          <w:szCs w:val="28"/>
        </w:rPr>
        <w:br w:type="page"/>
      </w:r>
    </w:p>
    <w:p w:rsidR="00C31258" w:rsidRPr="00413D24" w:rsidRDefault="00C31258" w:rsidP="00C31258">
      <w:pPr>
        <w:spacing w:after="0" w:line="240" w:lineRule="auto"/>
        <w:ind w:right="991"/>
        <w:jc w:val="right"/>
        <w:rPr>
          <w:rFonts w:ascii="PT Astra Serif" w:hAnsi="PT Astra Serif" w:cs="Times New Roman"/>
          <w:sz w:val="28"/>
          <w:szCs w:val="28"/>
        </w:rPr>
      </w:pPr>
      <w:r w:rsidRPr="00413D24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</w:t>
      </w:r>
      <w:r w:rsidR="00016E47">
        <w:rPr>
          <w:rFonts w:ascii="PT Astra Serif" w:hAnsi="PT Astra Serif" w:cs="Times New Roman"/>
          <w:sz w:val="28"/>
          <w:szCs w:val="28"/>
        </w:rPr>
        <w:t>4</w:t>
      </w:r>
    </w:p>
    <w:p w:rsidR="00016E47" w:rsidRPr="00413D24" w:rsidRDefault="00016E47" w:rsidP="00016E47">
      <w:pPr>
        <w:spacing w:after="0" w:line="240" w:lineRule="auto"/>
        <w:jc w:val="right"/>
        <w:rPr>
          <w:rFonts w:ascii="PT Astra Serif" w:hAnsi="PT Astra Serif"/>
          <w:color w:val="000000"/>
          <w:sz w:val="28"/>
          <w:szCs w:val="28"/>
        </w:rPr>
      </w:pPr>
      <w:r w:rsidRPr="00413D24">
        <w:rPr>
          <w:rFonts w:ascii="PT Astra Serif" w:hAnsi="PT Astra Serif"/>
          <w:color w:val="000000"/>
          <w:sz w:val="28"/>
          <w:szCs w:val="28"/>
        </w:rPr>
        <w:t xml:space="preserve">к «Дорожной карте» проведения </w:t>
      </w:r>
    </w:p>
    <w:p w:rsidR="00016E47" w:rsidRPr="00413D24" w:rsidRDefault="00016E47" w:rsidP="00016E47">
      <w:pPr>
        <w:spacing w:after="0" w:line="240" w:lineRule="auto"/>
        <w:jc w:val="right"/>
        <w:rPr>
          <w:rFonts w:ascii="PT Astra Serif" w:hAnsi="PT Astra Serif"/>
          <w:color w:val="000000"/>
          <w:sz w:val="28"/>
          <w:szCs w:val="28"/>
        </w:rPr>
      </w:pPr>
      <w:r w:rsidRPr="00413D24">
        <w:rPr>
          <w:rFonts w:ascii="PT Astra Serif" w:hAnsi="PT Astra Serif"/>
          <w:color w:val="000000"/>
          <w:sz w:val="28"/>
          <w:szCs w:val="28"/>
        </w:rPr>
        <w:t xml:space="preserve">школьного этапа всероссийской олимпиады </w:t>
      </w:r>
    </w:p>
    <w:p w:rsidR="00C31258" w:rsidRPr="00413D24" w:rsidRDefault="00016E47" w:rsidP="00016E47">
      <w:pPr>
        <w:spacing w:after="0" w:line="240" w:lineRule="auto"/>
        <w:ind w:right="991"/>
        <w:jc w:val="right"/>
        <w:rPr>
          <w:rFonts w:ascii="PT Astra Serif" w:hAnsi="PT Astra Serif" w:cs="Times New Roman"/>
          <w:sz w:val="28"/>
          <w:szCs w:val="28"/>
        </w:rPr>
      </w:pPr>
      <w:r w:rsidRPr="00413D24">
        <w:rPr>
          <w:rFonts w:ascii="PT Astra Serif" w:hAnsi="PT Astra Serif"/>
          <w:color w:val="000000"/>
          <w:sz w:val="28"/>
          <w:szCs w:val="28"/>
        </w:rPr>
        <w:t>школьников в 2024/2025 учебном году</w:t>
      </w:r>
    </w:p>
    <w:p w:rsidR="00C31258" w:rsidRPr="00413D24" w:rsidRDefault="00C31258" w:rsidP="00C31258">
      <w:pPr>
        <w:spacing w:after="0" w:line="240" w:lineRule="auto"/>
        <w:ind w:right="991"/>
        <w:jc w:val="right"/>
        <w:rPr>
          <w:rFonts w:ascii="PT Astra Serif" w:hAnsi="PT Astra Serif" w:cs="Times New Roman"/>
          <w:sz w:val="28"/>
          <w:szCs w:val="28"/>
        </w:rPr>
      </w:pPr>
    </w:p>
    <w:p w:rsidR="00C31258" w:rsidRPr="00413D24" w:rsidRDefault="00C31258" w:rsidP="00C312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413D24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ИНСТРУКЦИЯ</w:t>
      </w:r>
    </w:p>
    <w:p w:rsidR="00C31258" w:rsidRPr="00413D24" w:rsidRDefault="00C31258" w:rsidP="00C31258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413D24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по кодированию работ участников школьного этапа</w:t>
      </w:r>
    </w:p>
    <w:p w:rsidR="00C31258" w:rsidRPr="00413D24" w:rsidRDefault="00C31258" w:rsidP="00C31258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413D24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всероссийской олимпиады школьников</w:t>
      </w:r>
    </w:p>
    <w:p w:rsidR="00C31258" w:rsidRPr="00413D24" w:rsidRDefault="00C31258" w:rsidP="00C31258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C31258" w:rsidRPr="00413D24" w:rsidRDefault="00C31258" w:rsidP="00C31258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413D2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Оформление индивидуального кода участника школьного этапа всероссийской олимпиады школьников</w:t>
      </w:r>
    </w:p>
    <w:p w:rsidR="00C31258" w:rsidRPr="00413D24" w:rsidRDefault="00C31258" w:rsidP="00C31258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40"/>
          <w:szCs w:val="40"/>
          <w:lang w:eastAsia="ru-RU"/>
        </w:rPr>
      </w:pPr>
      <w:r w:rsidRPr="00413D24">
        <w:rPr>
          <w:rFonts w:ascii="PT Astra Serif" w:eastAsia="Times New Roman" w:hAnsi="PT Astra Serif" w:cs="Times New Roman"/>
          <w:color w:val="000000"/>
          <w:sz w:val="40"/>
          <w:szCs w:val="40"/>
          <w:lang w:eastAsia="ru-RU"/>
        </w:rPr>
        <w:t>____________-______________-_________-_________</w:t>
      </w:r>
    </w:p>
    <w:p w:rsidR="00C31258" w:rsidRPr="00413D24" w:rsidRDefault="00C31258" w:rsidP="00C31258">
      <w:pPr>
        <w:shd w:val="clear" w:color="auto" w:fill="FFFFFF"/>
        <w:spacing w:after="0" w:line="240" w:lineRule="auto"/>
        <w:ind w:right="567"/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</w:pPr>
      <w:r w:rsidRPr="00413D24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 xml:space="preserve">наименование предмета </w:t>
      </w:r>
      <w:r w:rsidRPr="00413D24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ab/>
      </w:r>
      <w:r w:rsidRPr="00413D24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ab/>
        <w:t>образовательная организация</w:t>
      </w:r>
      <w:r w:rsidRPr="00413D24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ab/>
      </w:r>
      <w:r w:rsidRPr="00413D24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ab/>
        <w:t xml:space="preserve"> класс </w:t>
      </w:r>
      <w:r w:rsidRPr="00413D24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ab/>
      </w:r>
      <w:r w:rsidRPr="00413D24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ab/>
        <w:t xml:space="preserve">           номер ребенка по </w:t>
      </w:r>
    </w:p>
    <w:p w:rsidR="00C31258" w:rsidRPr="00413D24" w:rsidRDefault="00C31258" w:rsidP="00C31258">
      <w:pPr>
        <w:shd w:val="clear" w:color="auto" w:fill="FFFFFF"/>
        <w:spacing w:after="0" w:line="240" w:lineRule="auto"/>
        <w:ind w:left="7080" w:right="567" w:firstLine="708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413D24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>списку</w:t>
      </w:r>
    </w:p>
    <w:p w:rsidR="00C31258" w:rsidRPr="00413D24" w:rsidRDefault="00C31258" w:rsidP="00C312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413D2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Наименование предмета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31258" w:rsidRPr="00413D24" w:rsidTr="00C31258">
        <w:tc>
          <w:tcPr>
            <w:tcW w:w="4672" w:type="dxa"/>
          </w:tcPr>
          <w:p w:rsidR="00C31258" w:rsidRPr="00413D24" w:rsidRDefault="00C31258" w:rsidP="00C31258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Х – Химия</w:t>
            </w:r>
          </w:p>
        </w:tc>
        <w:tc>
          <w:tcPr>
            <w:tcW w:w="4673" w:type="dxa"/>
          </w:tcPr>
          <w:p w:rsidR="00C31258" w:rsidRPr="00413D24" w:rsidRDefault="00C31258" w:rsidP="00C31258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 – Английский язык</w:t>
            </w:r>
          </w:p>
        </w:tc>
      </w:tr>
      <w:tr w:rsidR="00C31258" w:rsidRPr="00413D24" w:rsidTr="00C31258">
        <w:tc>
          <w:tcPr>
            <w:tcW w:w="4672" w:type="dxa"/>
          </w:tcPr>
          <w:p w:rsidR="00C31258" w:rsidRPr="00413D24" w:rsidRDefault="00C31258" w:rsidP="00C31258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 – Биология</w:t>
            </w:r>
          </w:p>
        </w:tc>
        <w:tc>
          <w:tcPr>
            <w:tcW w:w="4673" w:type="dxa"/>
          </w:tcPr>
          <w:p w:rsidR="00C31258" w:rsidRPr="00413D24" w:rsidRDefault="00C31258" w:rsidP="00C31258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 – Немецкий язык</w:t>
            </w:r>
          </w:p>
        </w:tc>
      </w:tr>
      <w:tr w:rsidR="00C31258" w:rsidRPr="00413D24" w:rsidTr="00C31258">
        <w:tc>
          <w:tcPr>
            <w:tcW w:w="4672" w:type="dxa"/>
          </w:tcPr>
          <w:p w:rsidR="00C31258" w:rsidRPr="00413D24" w:rsidRDefault="00C31258" w:rsidP="00C31258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ИНФ – Информатика</w:t>
            </w:r>
          </w:p>
        </w:tc>
        <w:tc>
          <w:tcPr>
            <w:tcW w:w="4673" w:type="dxa"/>
          </w:tcPr>
          <w:p w:rsidR="00C31258" w:rsidRPr="00413D24" w:rsidRDefault="00C31258" w:rsidP="00C31258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Л – Литература</w:t>
            </w:r>
          </w:p>
        </w:tc>
      </w:tr>
      <w:tr w:rsidR="00C31258" w:rsidRPr="00413D24" w:rsidTr="00C31258">
        <w:tc>
          <w:tcPr>
            <w:tcW w:w="4672" w:type="dxa"/>
          </w:tcPr>
          <w:p w:rsidR="00C31258" w:rsidRPr="00413D24" w:rsidRDefault="00C31258" w:rsidP="00C31258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Ф – Физика</w:t>
            </w:r>
          </w:p>
        </w:tc>
        <w:tc>
          <w:tcPr>
            <w:tcW w:w="4673" w:type="dxa"/>
          </w:tcPr>
          <w:p w:rsidR="00C31258" w:rsidRPr="00413D24" w:rsidRDefault="00C31258" w:rsidP="00C31258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 – Русский язык</w:t>
            </w:r>
          </w:p>
        </w:tc>
      </w:tr>
      <w:tr w:rsidR="00C31258" w:rsidRPr="00413D24" w:rsidTr="00C31258">
        <w:tc>
          <w:tcPr>
            <w:tcW w:w="4672" w:type="dxa"/>
          </w:tcPr>
          <w:p w:rsidR="00C31258" w:rsidRPr="00413D24" w:rsidRDefault="00C31258" w:rsidP="00C31258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 – Математика</w:t>
            </w:r>
          </w:p>
        </w:tc>
        <w:tc>
          <w:tcPr>
            <w:tcW w:w="4673" w:type="dxa"/>
          </w:tcPr>
          <w:p w:rsidR="00C31258" w:rsidRPr="00413D24" w:rsidRDefault="00C31258" w:rsidP="00C31258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ИСК – Искусство (МХК)</w:t>
            </w:r>
          </w:p>
        </w:tc>
      </w:tr>
      <w:tr w:rsidR="00C31258" w:rsidRPr="00413D24" w:rsidTr="00C31258">
        <w:tc>
          <w:tcPr>
            <w:tcW w:w="4672" w:type="dxa"/>
          </w:tcPr>
          <w:p w:rsidR="00C31258" w:rsidRPr="00413D24" w:rsidRDefault="00C31258" w:rsidP="00C31258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ОБЩ – Обществознание</w:t>
            </w:r>
          </w:p>
        </w:tc>
        <w:tc>
          <w:tcPr>
            <w:tcW w:w="4673" w:type="dxa"/>
          </w:tcPr>
          <w:p w:rsidR="00C31258" w:rsidRPr="00413D24" w:rsidRDefault="00C31258" w:rsidP="00056F54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056F5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БЗР</w:t>
            </w: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056F54" w:rsidRPr="00DE30D6">
              <w:rPr>
                <w:rFonts w:ascii="PT Astra Serif" w:hAnsi="PT Astra Serif"/>
              </w:rPr>
              <w:t>Основы безопасности и защиты Родины</w:t>
            </w:r>
          </w:p>
        </w:tc>
      </w:tr>
      <w:tr w:rsidR="00C31258" w:rsidRPr="00413D24" w:rsidTr="00C31258">
        <w:tc>
          <w:tcPr>
            <w:tcW w:w="4672" w:type="dxa"/>
          </w:tcPr>
          <w:p w:rsidR="00C31258" w:rsidRPr="00413D24" w:rsidRDefault="00C31258" w:rsidP="00C31258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 – География</w:t>
            </w:r>
          </w:p>
        </w:tc>
        <w:tc>
          <w:tcPr>
            <w:tcW w:w="4673" w:type="dxa"/>
          </w:tcPr>
          <w:p w:rsidR="00C31258" w:rsidRPr="00413D24" w:rsidRDefault="00C31258" w:rsidP="00C31258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ЭКЛ – Экология</w:t>
            </w:r>
          </w:p>
        </w:tc>
      </w:tr>
      <w:tr w:rsidR="00C31258" w:rsidRPr="00413D24" w:rsidTr="00C31258">
        <w:tc>
          <w:tcPr>
            <w:tcW w:w="4672" w:type="dxa"/>
          </w:tcPr>
          <w:p w:rsidR="00C31258" w:rsidRPr="00413D24" w:rsidRDefault="00C31258" w:rsidP="00C31258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 – Право</w:t>
            </w:r>
          </w:p>
        </w:tc>
        <w:tc>
          <w:tcPr>
            <w:tcW w:w="4673" w:type="dxa"/>
          </w:tcPr>
          <w:p w:rsidR="00C31258" w:rsidRPr="00413D24" w:rsidRDefault="00C31258" w:rsidP="00C31258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ФК – Физическая культура</w:t>
            </w:r>
          </w:p>
        </w:tc>
      </w:tr>
      <w:tr w:rsidR="00C31258" w:rsidRPr="00413D24" w:rsidTr="00C31258">
        <w:tc>
          <w:tcPr>
            <w:tcW w:w="4672" w:type="dxa"/>
          </w:tcPr>
          <w:p w:rsidR="00C31258" w:rsidRPr="00413D24" w:rsidRDefault="00C31258" w:rsidP="00C31258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ЭКН – Экономика</w:t>
            </w:r>
          </w:p>
        </w:tc>
        <w:tc>
          <w:tcPr>
            <w:tcW w:w="4673" w:type="dxa"/>
          </w:tcPr>
          <w:p w:rsidR="00C31258" w:rsidRPr="00413D24" w:rsidRDefault="00C31258" w:rsidP="00C31258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 – Технология</w:t>
            </w:r>
            <w:r w:rsidR="00056F5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(труд)</w:t>
            </w:r>
          </w:p>
        </w:tc>
      </w:tr>
      <w:tr w:rsidR="00C31258" w:rsidRPr="00413D24" w:rsidTr="00C31258">
        <w:tc>
          <w:tcPr>
            <w:tcW w:w="4672" w:type="dxa"/>
          </w:tcPr>
          <w:p w:rsidR="00C31258" w:rsidRPr="00413D24" w:rsidRDefault="00C31258" w:rsidP="00C31258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ИСТ – История</w:t>
            </w:r>
          </w:p>
          <w:p w:rsidR="00C31258" w:rsidRPr="00413D24" w:rsidRDefault="00C31258" w:rsidP="00C31258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АСТ – Астрономия</w:t>
            </w:r>
          </w:p>
          <w:p w:rsidR="00C31258" w:rsidRPr="00413D24" w:rsidRDefault="00C31258" w:rsidP="00C31258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КТ- Китайский язык</w:t>
            </w:r>
          </w:p>
        </w:tc>
        <w:tc>
          <w:tcPr>
            <w:tcW w:w="4673" w:type="dxa"/>
          </w:tcPr>
          <w:p w:rsidR="00C31258" w:rsidRPr="00413D24" w:rsidRDefault="00C31258" w:rsidP="00C31258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ФЯ- Французский язык</w:t>
            </w:r>
          </w:p>
          <w:p w:rsidR="00C31258" w:rsidRPr="00413D24" w:rsidRDefault="00C31258" w:rsidP="00C31258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ИСП- Испанский язык</w:t>
            </w:r>
          </w:p>
          <w:p w:rsidR="00C31258" w:rsidRPr="00413D24" w:rsidRDefault="00C31258" w:rsidP="00C31258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ИТ – Итальянский язык</w:t>
            </w:r>
          </w:p>
        </w:tc>
      </w:tr>
    </w:tbl>
    <w:p w:rsidR="00C31258" w:rsidRPr="00413D24" w:rsidRDefault="00C31258" w:rsidP="00C31258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413D24"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  <w:br/>
      </w:r>
      <w:r w:rsidRPr="00413D2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Образовательная организация</w:t>
      </w:r>
    </w:p>
    <w:p w:rsidR="00C31258" w:rsidRPr="00413D24" w:rsidRDefault="00C31258" w:rsidP="00C31258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31258" w:rsidRPr="00413D24" w:rsidTr="00C31258">
        <w:tc>
          <w:tcPr>
            <w:tcW w:w="4672" w:type="dxa"/>
          </w:tcPr>
          <w:p w:rsidR="00C31258" w:rsidRPr="00413D24" w:rsidRDefault="00C31258" w:rsidP="00C31258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 – МАОУ «</w:t>
            </w:r>
            <w:proofErr w:type="spellStart"/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Татановская</w:t>
            </w:r>
            <w:proofErr w:type="spellEnd"/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4673" w:type="dxa"/>
          </w:tcPr>
          <w:p w:rsidR="00C31258" w:rsidRPr="00413D24" w:rsidRDefault="00056F54" w:rsidP="00C31258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31258"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– МБОУ «</w:t>
            </w:r>
            <w:proofErr w:type="spellStart"/>
            <w:r w:rsidR="00C31258"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Комсомолськая</w:t>
            </w:r>
            <w:proofErr w:type="spellEnd"/>
            <w:r w:rsidR="00C31258"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C31258" w:rsidRPr="00413D24" w:rsidTr="00C31258">
        <w:tc>
          <w:tcPr>
            <w:tcW w:w="4672" w:type="dxa"/>
          </w:tcPr>
          <w:p w:rsidR="00C31258" w:rsidRPr="00413D24" w:rsidRDefault="00C31258" w:rsidP="00C31258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 – МБОУ «</w:t>
            </w:r>
            <w:proofErr w:type="spellStart"/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Новолядинская</w:t>
            </w:r>
            <w:proofErr w:type="spellEnd"/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4673" w:type="dxa"/>
          </w:tcPr>
          <w:p w:rsidR="00C31258" w:rsidRPr="00413D24" w:rsidRDefault="00056F54" w:rsidP="00C31258">
            <w:pPr>
              <w:rPr>
                <w:rFonts w:ascii="PT Astra Serif" w:eastAsia="Times New Roman" w:hAnsi="PT Astra Serif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– МБОУ «Стрелецкая СОШ»</w:t>
            </w:r>
          </w:p>
        </w:tc>
      </w:tr>
      <w:tr w:rsidR="00C31258" w:rsidRPr="00413D24" w:rsidTr="00C31258">
        <w:tc>
          <w:tcPr>
            <w:tcW w:w="4672" w:type="dxa"/>
          </w:tcPr>
          <w:p w:rsidR="00C31258" w:rsidRPr="00413D24" w:rsidRDefault="00056F54" w:rsidP="00C31258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– МБОУ «</w:t>
            </w:r>
            <w:proofErr w:type="spellStart"/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Горельская</w:t>
            </w:r>
            <w:proofErr w:type="spellEnd"/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4673" w:type="dxa"/>
          </w:tcPr>
          <w:p w:rsidR="00C31258" w:rsidRPr="00413D24" w:rsidRDefault="00C31258" w:rsidP="00C31258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31258" w:rsidRPr="00413D24" w:rsidRDefault="00C31258" w:rsidP="00C31258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3"/>
          <w:szCs w:val="23"/>
          <w:lang w:eastAsia="ru-RU"/>
        </w:rPr>
      </w:pPr>
    </w:p>
    <w:p w:rsidR="00C31258" w:rsidRPr="00413D24" w:rsidRDefault="00C31258" w:rsidP="00C31258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413D24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>ОБРАЗЕЦ</w:t>
      </w:r>
    </w:p>
    <w:p w:rsidR="00C31258" w:rsidRPr="00413D24" w:rsidRDefault="00C31258" w:rsidP="00C31258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32"/>
          <w:szCs w:val="32"/>
          <w:lang w:eastAsia="ru-RU"/>
        </w:rPr>
      </w:pPr>
      <w:r w:rsidRPr="00413D24">
        <w:rPr>
          <w:rFonts w:ascii="PT Astra Serif" w:eastAsia="Times New Roman" w:hAnsi="PT Astra Serif" w:cs="Times New Roman"/>
          <w:b/>
          <w:bCs/>
          <w:color w:val="000000"/>
          <w:sz w:val="32"/>
          <w:szCs w:val="32"/>
          <w:lang w:eastAsia="ru-RU"/>
        </w:rPr>
        <w:t>ОБЩ_</w:t>
      </w:r>
      <w:r w:rsidR="00056F54">
        <w:rPr>
          <w:rFonts w:ascii="PT Astra Serif" w:eastAsia="Times New Roman" w:hAnsi="PT Astra Serif" w:cs="Times New Roman"/>
          <w:b/>
          <w:bCs/>
          <w:color w:val="000000"/>
          <w:sz w:val="32"/>
          <w:szCs w:val="32"/>
          <w:lang w:eastAsia="ru-RU"/>
        </w:rPr>
        <w:t>4</w:t>
      </w:r>
      <w:r w:rsidRPr="00413D24">
        <w:rPr>
          <w:rFonts w:ascii="PT Astra Serif" w:eastAsia="Times New Roman" w:hAnsi="PT Astra Serif" w:cs="Times New Roman"/>
          <w:b/>
          <w:bCs/>
          <w:color w:val="000000"/>
          <w:sz w:val="32"/>
          <w:szCs w:val="32"/>
          <w:lang w:eastAsia="ru-RU"/>
        </w:rPr>
        <w:t>_7_23</w:t>
      </w:r>
    </w:p>
    <w:p w:rsidR="00C31258" w:rsidRPr="00413D24" w:rsidRDefault="00C31258" w:rsidP="00C31258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413D2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Предмет: обществознание</w:t>
      </w:r>
    </w:p>
    <w:p w:rsidR="00C31258" w:rsidRPr="00413D24" w:rsidRDefault="00C31258" w:rsidP="00C31258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413D2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Образовательная организация: МБОУ «Комсомольская СОШ»</w:t>
      </w:r>
    </w:p>
    <w:p w:rsidR="00C31258" w:rsidRPr="00413D24" w:rsidRDefault="00C31258" w:rsidP="00C31258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413D2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Класс: 7</w:t>
      </w:r>
    </w:p>
    <w:p w:rsidR="00C31258" w:rsidRPr="00413D24" w:rsidRDefault="00C31258" w:rsidP="00C31258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413D2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Номер ребенка по списку: 23</w:t>
      </w:r>
      <w:r w:rsidRPr="00413D24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C31258" w:rsidRPr="00413D24" w:rsidRDefault="00C31258" w:rsidP="00C31258">
      <w:pPr>
        <w:spacing w:after="0" w:line="240" w:lineRule="auto"/>
        <w:ind w:right="991"/>
        <w:jc w:val="right"/>
        <w:rPr>
          <w:rFonts w:ascii="PT Astra Serif" w:hAnsi="PT Astra Serif" w:cs="Times New Roman"/>
          <w:sz w:val="28"/>
          <w:szCs w:val="28"/>
        </w:rPr>
      </w:pPr>
      <w:r w:rsidRPr="00413D24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</w:t>
      </w:r>
      <w:r w:rsidR="00056F54">
        <w:rPr>
          <w:rFonts w:ascii="PT Astra Serif" w:hAnsi="PT Astra Serif" w:cs="Times New Roman"/>
          <w:sz w:val="28"/>
          <w:szCs w:val="28"/>
        </w:rPr>
        <w:t>5</w:t>
      </w:r>
    </w:p>
    <w:p w:rsidR="00056F54" w:rsidRPr="00413D24" w:rsidRDefault="00056F54" w:rsidP="00056F54">
      <w:pPr>
        <w:spacing w:after="0" w:line="240" w:lineRule="auto"/>
        <w:jc w:val="right"/>
        <w:rPr>
          <w:rFonts w:ascii="PT Astra Serif" w:hAnsi="PT Astra Serif"/>
          <w:color w:val="000000"/>
          <w:sz w:val="28"/>
          <w:szCs w:val="28"/>
        </w:rPr>
      </w:pPr>
      <w:r w:rsidRPr="00413D24">
        <w:rPr>
          <w:rFonts w:ascii="PT Astra Serif" w:hAnsi="PT Astra Serif"/>
          <w:color w:val="000000"/>
          <w:sz w:val="28"/>
          <w:szCs w:val="28"/>
        </w:rPr>
        <w:t xml:space="preserve">к «Дорожной карте» проведения </w:t>
      </w:r>
    </w:p>
    <w:p w:rsidR="00056F54" w:rsidRPr="00413D24" w:rsidRDefault="00056F54" w:rsidP="00056F54">
      <w:pPr>
        <w:spacing w:after="0" w:line="240" w:lineRule="auto"/>
        <w:jc w:val="right"/>
        <w:rPr>
          <w:rFonts w:ascii="PT Astra Serif" w:hAnsi="PT Astra Serif"/>
          <w:color w:val="000000"/>
          <w:sz w:val="28"/>
          <w:szCs w:val="28"/>
        </w:rPr>
      </w:pPr>
      <w:r w:rsidRPr="00413D24">
        <w:rPr>
          <w:rFonts w:ascii="PT Astra Serif" w:hAnsi="PT Astra Serif"/>
          <w:color w:val="000000"/>
          <w:sz w:val="28"/>
          <w:szCs w:val="28"/>
        </w:rPr>
        <w:t xml:space="preserve">школьного этапа всероссийской олимпиады </w:t>
      </w:r>
    </w:p>
    <w:p w:rsidR="00056F54" w:rsidRPr="00413D24" w:rsidRDefault="00056F54" w:rsidP="00056F54">
      <w:pPr>
        <w:spacing w:after="0" w:line="240" w:lineRule="auto"/>
        <w:ind w:right="991"/>
        <w:jc w:val="right"/>
        <w:rPr>
          <w:rFonts w:ascii="PT Astra Serif" w:hAnsi="PT Astra Serif" w:cs="Times New Roman"/>
          <w:sz w:val="28"/>
          <w:szCs w:val="28"/>
        </w:rPr>
      </w:pPr>
      <w:r w:rsidRPr="00413D24">
        <w:rPr>
          <w:rFonts w:ascii="PT Astra Serif" w:hAnsi="PT Astra Serif"/>
          <w:color w:val="000000"/>
          <w:sz w:val="28"/>
          <w:szCs w:val="28"/>
        </w:rPr>
        <w:t>школьников в 2024/2025 учебном году</w:t>
      </w:r>
    </w:p>
    <w:p w:rsidR="00C31258" w:rsidRPr="00413D24" w:rsidRDefault="00C31258" w:rsidP="00C31258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C31258" w:rsidRPr="00413D24" w:rsidRDefault="00C31258" w:rsidP="00C312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413D24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ВЕДОМОСТЬ</w:t>
      </w:r>
    </w:p>
    <w:p w:rsidR="00C31258" w:rsidRPr="00413D24" w:rsidRDefault="00C31258" w:rsidP="00C31258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413D2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проверки работ участников школьного этапа</w:t>
      </w:r>
    </w:p>
    <w:p w:rsidR="00C31258" w:rsidRPr="00413D24" w:rsidRDefault="00C31258" w:rsidP="00C31258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413D2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всероссийской олимпиады школьников</w:t>
      </w:r>
    </w:p>
    <w:p w:rsidR="00C31258" w:rsidRPr="00413D24" w:rsidRDefault="00C31258" w:rsidP="00C31258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413D2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Предмет __________________________________________________________</w:t>
      </w:r>
    </w:p>
    <w:p w:rsidR="00C31258" w:rsidRPr="00413D24" w:rsidRDefault="00C31258" w:rsidP="00C31258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413D2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Количество участников ______________________________________________</w:t>
      </w:r>
    </w:p>
    <w:p w:rsidR="00C31258" w:rsidRPr="00413D24" w:rsidRDefault="00C31258" w:rsidP="00C31258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413D2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Место проведения __________________________________________________</w:t>
      </w:r>
    </w:p>
    <w:p w:rsidR="00C31258" w:rsidRPr="00413D24" w:rsidRDefault="00C31258" w:rsidP="00C31258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413D2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Дата проведения 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2660"/>
        <w:gridCol w:w="4853"/>
      </w:tblGrid>
      <w:tr w:rsidR="00C31258" w:rsidRPr="00413D24" w:rsidTr="00C31258">
        <w:trPr>
          <w:trHeight w:val="25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258" w:rsidRPr="00413D24" w:rsidRDefault="00C31258" w:rsidP="00C31258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258" w:rsidRPr="00413D24" w:rsidRDefault="00C31258" w:rsidP="00C31258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48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258" w:rsidRPr="00413D24" w:rsidRDefault="00C31258" w:rsidP="00C31258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 (балл)</w:t>
            </w:r>
          </w:p>
        </w:tc>
      </w:tr>
      <w:tr w:rsidR="00C31258" w:rsidRPr="00413D24" w:rsidTr="00C31258">
        <w:trPr>
          <w:trHeight w:val="255"/>
        </w:trPr>
        <w:tc>
          <w:tcPr>
            <w:tcW w:w="1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258" w:rsidRPr="00413D24" w:rsidRDefault="00C31258" w:rsidP="00C31258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258" w:rsidRPr="00413D24" w:rsidRDefault="00C31258" w:rsidP="00C31258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258" w:rsidRPr="00413D24" w:rsidRDefault="00C31258" w:rsidP="00C31258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1258" w:rsidRPr="00413D24" w:rsidTr="00C31258">
        <w:trPr>
          <w:trHeight w:val="255"/>
        </w:trPr>
        <w:tc>
          <w:tcPr>
            <w:tcW w:w="1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258" w:rsidRPr="00413D24" w:rsidRDefault="00C31258" w:rsidP="00C31258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258" w:rsidRPr="00413D24" w:rsidRDefault="00C31258" w:rsidP="00C31258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258" w:rsidRPr="00413D24" w:rsidRDefault="00C31258" w:rsidP="00C31258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31258" w:rsidRPr="00413D24" w:rsidRDefault="00C31258" w:rsidP="00C31258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C31258" w:rsidRPr="00413D24" w:rsidRDefault="00C31258" w:rsidP="00C31258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413D2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Председатель жюри: </w:t>
      </w:r>
    </w:p>
    <w:p w:rsidR="00C31258" w:rsidRPr="00413D24" w:rsidRDefault="00C31258" w:rsidP="00C31258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413D2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___________________/_________________________________</w:t>
      </w:r>
    </w:p>
    <w:p w:rsidR="00C31258" w:rsidRPr="00413D24" w:rsidRDefault="00C31258" w:rsidP="00C3125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413D24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 xml:space="preserve">(подпись </w:t>
      </w:r>
      <w:r w:rsidRPr="00413D24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ab/>
      </w:r>
      <w:r w:rsidRPr="00413D24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ab/>
      </w:r>
      <w:r w:rsidRPr="00413D24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ab/>
      </w:r>
      <w:r w:rsidRPr="00413D24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ab/>
      </w:r>
      <w:r w:rsidRPr="00413D24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ab/>
      </w:r>
      <w:r w:rsidRPr="00413D24">
        <w:rPr>
          <w:rFonts w:ascii="PT Astra Serif" w:eastAsia="Times New Roman" w:hAnsi="PT Astra Serif" w:cs="Times New Roman"/>
          <w:color w:val="000000"/>
          <w:sz w:val="24"/>
          <w:szCs w:val="24"/>
          <w:vertAlign w:val="superscript"/>
          <w:lang w:eastAsia="ru-RU"/>
        </w:rPr>
        <w:tab/>
        <w:t>расшифровка подписи)</w:t>
      </w:r>
    </w:p>
    <w:p w:rsidR="00C31258" w:rsidRPr="00413D24" w:rsidRDefault="00C31258" w:rsidP="00C31258">
      <w:pPr>
        <w:spacing w:after="0" w:line="240" w:lineRule="auto"/>
        <w:ind w:right="991"/>
        <w:jc w:val="right"/>
        <w:rPr>
          <w:rFonts w:ascii="PT Astra Serif" w:hAnsi="PT Astra Serif" w:cs="Times New Roman"/>
          <w:sz w:val="28"/>
          <w:szCs w:val="28"/>
        </w:rPr>
      </w:pPr>
    </w:p>
    <w:p w:rsidR="00C31258" w:rsidRPr="00413D24" w:rsidRDefault="00C31258" w:rsidP="00C31258">
      <w:pPr>
        <w:spacing w:after="0" w:line="240" w:lineRule="auto"/>
        <w:ind w:right="991"/>
        <w:jc w:val="right"/>
        <w:rPr>
          <w:rFonts w:ascii="PT Astra Serif" w:hAnsi="PT Astra Serif" w:cs="Times New Roman"/>
          <w:sz w:val="28"/>
          <w:szCs w:val="28"/>
        </w:rPr>
      </w:pPr>
    </w:p>
    <w:p w:rsidR="00C31258" w:rsidRPr="00413D24" w:rsidRDefault="00C31258" w:rsidP="00C31258">
      <w:pPr>
        <w:rPr>
          <w:rFonts w:ascii="PT Astra Serif" w:hAnsi="PT Astra Serif" w:cs="Times New Roman"/>
          <w:sz w:val="28"/>
          <w:szCs w:val="28"/>
        </w:rPr>
      </w:pPr>
      <w:r w:rsidRPr="00413D24">
        <w:rPr>
          <w:rFonts w:ascii="PT Astra Serif" w:hAnsi="PT Astra Serif" w:cs="Times New Roman"/>
          <w:sz w:val="28"/>
          <w:szCs w:val="28"/>
        </w:rPr>
        <w:br w:type="page"/>
      </w:r>
    </w:p>
    <w:p w:rsidR="00C31258" w:rsidRPr="00413D24" w:rsidRDefault="00C31258" w:rsidP="00C31258">
      <w:pPr>
        <w:spacing w:after="0" w:line="240" w:lineRule="auto"/>
        <w:ind w:right="991"/>
        <w:jc w:val="right"/>
        <w:rPr>
          <w:rFonts w:ascii="PT Astra Serif" w:hAnsi="PT Astra Serif" w:cs="Times New Roman"/>
          <w:sz w:val="28"/>
          <w:szCs w:val="28"/>
        </w:rPr>
      </w:pPr>
      <w:r w:rsidRPr="00413D24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</w:t>
      </w:r>
      <w:r w:rsidR="00056F54">
        <w:rPr>
          <w:rFonts w:ascii="PT Astra Serif" w:hAnsi="PT Astra Serif" w:cs="Times New Roman"/>
          <w:sz w:val="28"/>
          <w:szCs w:val="28"/>
        </w:rPr>
        <w:t>6</w:t>
      </w:r>
    </w:p>
    <w:p w:rsidR="00056F54" w:rsidRPr="00413D24" w:rsidRDefault="00056F54" w:rsidP="00056F54">
      <w:pPr>
        <w:spacing w:after="0" w:line="240" w:lineRule="auto"/>
        <w:jc w:val="right"/>
        <w:rPr>
          <w:rFonts w:ascii="PT Astra Serif" w:hAnsi="PT Astra Serif"/>
          <w:color w:val="000000"/>
          <w:sz w:val="28"/>
          <w:szCs w:val="28"/>
        </w:rPr>
      </w:pPr>
      <w:r w:rsidRPr="00413D24">
        <w:rPr>
          <w:rFonts w:ascii="PT Astra Serif" w:hAnsi="PT Astra Serif"/>
          <w:color w:val="000000"/>
          <w:sz w:val="28"/>
          <w:szCs w:val="28"/>
        </w:rPr>
        <w:t xml:space="preserve">к «Дорожной карте» проведения </w:t>
      </w:r>
    </w:p>
    <w:p w:rsidR="00056F54" w:rsidRPr="00413D24" w:rsidRDefault="00056F54" w:rsidP="00056F54">
      <w:pPr>
        <w:spacing w:after="0" w:line="240" w:lineRule="auto"/>
        <w:jc w:val="right"/>
        <w:rPr>
          <w:rFonts w:ascii="PT Astra Serif" w:hAnsi="PT Astra Serif"/>
          <w:color w:val="000000"/>
          <w:sz w:val="28"/>
          <w:szCs w:val="28"/>
        </w:rPr>
      </w:pPr>
      <w:r w:rsidRPr="00413D24">
        <w:rPr>
          <w:rFonts w:ascii="PT Astra Serif" w:hAnsi="PT Astra Serif"/>
          <w:color w:val="000000"/>
          <w:sz w:val="28"/>
          <w:szCs w:val="28"/>
        </w:rPr>
        <w:t xml:space="preserve">школьного этапа всероссийской олимпиады </w:t>
      </w:r>
    </w:p>
    <w:p w:rsidR="00056F54" w:rsidRPr="00413D24" w:rsidRDefault="00056F54" w:rsidP="00056F54">
      <w:pPr>
        <w:spacing w:after="0" w:line="240" w:lineRule="auto"/>
        <w:ind w:right="991"/>
        <w:jc w:val="right"/>
        <w:rPr>
          <w:rFonts w:ascii="PT Astra Serif" w:hAnsi="PT Astra Serif" w:cs="Times New Roman"/>
          <w:sz w:val="28"/>
          <w:szCs w:val="28"/>
        </w:rPr>
      </w:pPr>
      <w:r w:rsidRPr="00413D24">
        <w:rPr>
          <w:rFonts w:ascii="PT Astra Serif" w:hAnsi="PT Astra Serif"/>
          <w:color w:val="000000"/>
          <w:sz w:val="28"/>
          <w:szCs w:val="28"/>
        </w:rPr>
        <w:t>школьников в 2024/2025 учебном году</w:t>
      </w:r>
    </w:p>
    <w:p w:rsidR="00C31258" w:rsidRPr="00413D24" w:rsidRDefault="00C31258" w:rsidP="00C31258">
      <w:pPr>
        <w:spacing w:after="0" w:line="240" w:lineRule="auto"/>
        <w:ind w:firstLine="851"/>
        <w:jc w:val="right"/>
        <w:rPr>
          <w:rFonts w:ascii="PT Astra Serif" w:hAnsi="PT Astra Serif" w:cs="Times New Roman"/>
          <w:sz w:val="28"/>
          <w:szCs w:val="28"/>
        </w:rPr>
      </w:pPr>
    </w:p>
    <w:p w:rsidR="00C31258" w:rsidRPr="00413D24" w:rsidRDefault="00C31258" w:rsidP="00C31258">
      <w:pPr>
        <w:spacing w:after="0" w:line="240" w:lineRule="auto"/>
        <w:ind w:firstLine="851"/>
        <w:jc w:val="right"/>
        <w:rPr>
          <w:rFonts w:ascii="PT Astra Serif" w:hAnsi="PT Astra Serif" w:cs="Times New Roman"/>
          <w:sz w:val="28"/>
          <w:szCs w:val="28"/>
        </w:rPr>
      </w:pPr>
    </w:p>
    <w:p w:rsidR="00C31258" w:rsidRPr="00413D24" w:rsidRDefault="00C31258" w:rsidP="00C31258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413D24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C31258" w:rsidRPr="00413D24" w:rsidRDefault="00C31258" w:rsidP="00C31258">
      <w:pPr>
        <w:spacing w:after="0" w:line="240" w:lineRule="auto"/>
        <w:ind w:firstLine="851"/>
        <w:jc w:val="center"/>
        <w:rPr>
          <w:rFonts w:ascii="PT Astra Serif" w:eastAsiaTheme="minorEastAsia" w:hAnsi="PT Astra Serif" w:cs="Times New Roman"/>
          <w:spacing w:val="-1"/>
          <w:sz w:val="24"/>
          <w:szCs w:val="24"/>
          <w:lang w:eastAsia="ru-RU"/>
        </w:rPr>
      </w:pPr>
      <w:r w:rsidRPr="00413D24">
        <w:rPr>
          <w:rFonts w:ascii="PT Astra Serif" w:eastAsiaTheme="minorEastAsia" w:hAnsi="PT Astra Serif" w:cs="Times New Roman"/>
          <w:spacing w:val="-1"/>
          <w:sz w:val="24"/>
          <w:szCs w:val="24"/>
          <w:lang w:eastAsia="ru-RU"/>
        </w:rPr>
        <w:t>(наименование</w:t>
      </w:r>
      <w:r w:rsidRPr="00413D24">
        <w:rPr>
          <w:rFonts w:ascii="PT Astra Serif" w:eastAsiaTheme="minorEastAsia" w:hAnsi="PT Astra Serif" w:cs="Times New Roman"/>
          <w:spacing w:val="-8"/>
          <w:sz w:val="24"/>
          <w:szCs w:val="24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4"/>
          <w:szCs w:val="24"/>
          <w:lang w:eastAsia="ru-RU"/>
        </w:rPr>
        <w:t>общеобразовательной</w:t>
      </w:r>
      <w:r w:rsidRPr="00413D24">
        <w:rPr>
          <w:rFonts w:ascii="PT Astra Serif" w:eastAsiaTheme="minorEastAsia" w:hAnsi="PT Astra Serif" w:cs="Times New Roman"/>
          <w:spacing w:val="-7"/>
          <w:sz w:val="24"/>
          <w:szCs w:val="24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4"/>
          <w:szCs w:val="24"/>
          <w:lang w:eastAsia="ru-RU"/>
        </w:rPr>
        <w:t>организации)</w:t>
      </w:r>
    </w:p>
    <w:p w:rsidR="00C31258" w:rsidRPr="00413D24" w:rsidRDefault="00C31258" w:rsidP="00C31258">
      <w:pPr>
        <w:spacing w:after="0" w:line="240" w:lineRule="auto"/>
        <w:ind w:firstLine="851"/>
        <w:jc w:val="center"/>
        <w:rPr>
          <w:rFonts w:ascii="PT Astra Serif" w:eastAsiaTheme="minorEastAsia" w:hAnsi="PT Astra Serif" w:cs="Times New Roman"/>
          <w:spacing w:val="-1"/>
          <w:sz w:val="24"/>
          <w:szCs w:val="24"/>
          <w:lang w:eastAsia="ru-RU"/>
        </w:rPr>
      </w:pPr>
    </w:p>
    <w:p w:rsidR="00C31258" w:rsidRPr="00413D24" w:rsidRDefault="00C31258" w:rsidP="00C31258">
      <w:pPr>
        <w:spacing w:after="0" w:line="240" w:lineRule="auto"/>
        <w:ind w:firstLine="851"/>
        <w:jc w:val="center"/>
        <w:rPr>
          <w:rFonts w:ascii="PT Astra Serif" w:hAnsi="PT Astra Serif" w:cs="Times New Roman"/>
          <w:sz w:val="28"/>
          <w:szCs w:val="28"/>
        </w:rPr>
      </w:pPr>
    </w:p>
    <w:p w:rsidR="00C31258" w:rsidRPr="00413D24" w:rsidRDefault="00C31258" w:rsidP="00C31258">
      <w:pPr>
        <w:spacing w:after="0" w:line="240" w:lineRule="auto"/>
        <w:ind w:firstLine="851"/>
        <w:jc w:val="center"/>
        <w:rPr>
          <w:rFonts w:ascii="PT Astra Serif" w:eastAsiaTheme="minorEastAsia" w:hAnsi="PT Astra Serif" w:cs="Times New Roman"/>
          <w:b/>
          <w:bCs/>
          <w:sz w:val="28"/>
          <w:szCs w:val="28"/>
          <w:lang w:eastAsia="ru-RU"/>
        </w:rPr>
      </w:pPr>
      <w:r w:rsidRPr="00413D24">
        <w:rPr>
          <w:rFonts w:ascii="PT Astra Serif" w:eastAsiaTheme="minorEastAsia" w:hAnsi="PT Astra Serif" w:cs="Times New Roman"/>
          <w:b/>
          <w:bCs/>
          <w:spacing w:val="-1"/>
          <w:sz w:val="28"/>
          <w:szCs w:val="28"/>
          <w:lang w:eastAsia="ru-RU"/>
        </w:rPr>
        <w:t>Протокол</w:t>
      </w:r>
      <w:r w:rsidRPr="00413D24">
        <w:rPr>
          <w:rFonts w:ascii="PT Astra Serif" w:eastAsiaTheme="minorEastAsia" w:hAnsi="PT Astra Serif" w:cs="Times New Roman"/>
          <w:b/>
          <w:bCs/>
          <w:spacing w:val="-5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b/>
          <w:bCs/>
          <w:sz w:val="28"/>
          <w:szCs w:val="28"/>
          <w:lang w:eastAsia="ru-RU"/>
        </w:rPr>
        <w:t>№</w:t>
      </w:r>
    </w:p>
    <w:p w:rsidR="00C31258" w:rsidRPr="00413D24" w:rsidRDefault="00C31258" w:rsidP="00C31258">
      <w:pPr>
        <w:spacing w:after="0" w:line="240" w:lineRule="auto"/>
        <w:ind w:firstLine="851"/>
        <w:jc w:val="center"/>
        <w:rPr>
          <w:rFonts w:ascii="PT Astra Serif" w:eastAsiaTheme="minorEastAsia" w:hAnsi="PT Astra Serif" w:cs="Times New Roman"/>
          <w:spacing w:val="28"/>
          <w:w w:val="99"/>
          <w:sz w:val="28"/>
          <w:szCs w:val="28"/>
          <w:lang w:eastAsia="ru-RU"/>
        </w:rPr>
      </w:pP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результатов</w:t>
      </w:r>
      <w:r w:rsidRPr="00413D24">
        <w:rPr>
          <w:rFonts w:ascii="PT Astra Serif" w:eastAsiaTheme="minorEastAsia" w:hAnsi="PT Astra Serif" w:cs="Times New Roman"/>
          <w:spacing w:val="-5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проверки</w:t>
      </w:r>
      <w:r w:rsidRPr="00413D24">
        <w:rPr>
          <w:rFonts w:ascii="PT Astra Serif" w:eastAsiaTheme="minorEastAsia" w:hAnsi="PT Astra Serif" w:cs="Times New Roman"/>
          <w:spacing w:val="-5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работ</w:t>
      </w:r>
      <w:r w:rsidRPr="00413D24">
        <w:rPr>
          <w:rFonts w:ascii="PT Astra Serif" w:eastAsiaTheme="minorEastAsia" w:hAnsi="PT Astra Serif" w:cs="Times New Roman"/>
          <w:spacing w:val="-4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участников</w:t>
      </w:r>
      <w:r w:rsidRPr="00413D24">
        <w:rPr>
          <w:rFonts w:ascii="PT Astra Serif" w:eastAsiaTheme="minorEastAsia" w:hAnsi="PT Astra Serif" w:cs="Times New Roman"/>
          <w:spacing w:val="-5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школьного</w:t>
      </w:r>
      <w:r w:rsidRPr="00413D24">
        <w:rPr>
          <w:rFonts w:ascii="PT Astra Serif" w:eastAsiaTheme="minorEastAsia" w:hAnsi="PT Astra Serif" w:cs="Times New Roman"/>
          <w:spacing w:val="-5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этапа</w:t>
      </w:r>
      <w:r w:rsidRPr="00413D24">
        <w:rPr>
          <w:rFonts w:ascii="PT Astra Serif" w:eastAsiaTheme="minorEastAsia" w:hAnsi="PT Astra Serif" w:cs="Times New Roman"/>
          <w:spacing w:val="28"/>
          <w:w w:val="99"/>
          <w:sz w:val="28"/>
          <w:szCs w:val="28"/>
          <w:lang w:eastAsia="ru-RU"/>
        </w:rPr>
        <w:t xml:space="preserve"> </w:t>
      </w:r>
    </w:p>
    <w:p w:rsidR="00C31258" w:rsidRPr="00413D24" w:rsidRDefault="00C31258" w:rsidP="00C31258">
      <w:pPr>
        <w:spacing w:after="0" w:line="240" w:lineRule="auto"/>
        <w:ind w:firstLine="851"/>
        <w:jc w:val="center"/>
        <w:rPr>
          <w:rFonts w:ascii="PT Astra Serif" w:eastAsiaTheme="minorEastAsia" w:hAnsi="PT Astra Serif" w:cs="Times New Roman"/>
          <w:b/>
          <w:bCs/>
          <w:sz w:val="28"/>
          <w:szCs w:val="28"/>
          <w:lang w:eastAsia="ru-RU"/>
        </w:rPr>
      </w:pP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всероссийской</w:t>
      </w:r>
      <w:r w:rsidRPr="00413D24">
        <w:rPr>
          <w:rFonts w:ascii="PT Astra Serif" w:eastAsiaTheme="minorEastAsia" w:hAnsi="PT Astra Serif" w:cs="Times New Roman"/>
          <w:spacing w:val="-10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олимпиады</w:t>
      </w:r>
      <w:r w:rsidRPr="00413D24">
        <w:rPr>
          <w:rFonts w:ascii="PT Astra Serif" w:eastAsiaTheme="minorEastAsia" w:hAnsi="PT Astra Serif" w:cs="Times New Roman"/>
          <w:spacing w:val="-12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2"/>
          <w:sz w:val="28"/>
          <w:szCs w:val="28"/>
          <w:lang w:eastAsia="ru-RU"/>
        </w:rPr>
        <w:t>школьников</w:t>
      </w:r>
    </w:p>
    <w:p w:rsidR="00C31258" w:rsidRPr="00413D24" w:rsidRDefault="00C31258" w:rsidP="00C31258">
      <w:pPr>
        <w:spacing w:after="0" w:line="240" w:lineRule="auto"/>
        <w:ind w:firstLine="851"/>
        <w:jc w:val="center"/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</w:pP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по __________________________</w:t>
      </w:r>
      <w:r w:rsidRPr="00413D24">
        <w:rPr>
          <w:rFonts w:ascii="PT Astra Serif" w:eastAsiaTheme="minorEastAsia" w:hAnsi="PT Astra Serif" w:cs="Times New Roman"/>
          <w:sz w:val="28"/>
          <w:szCs w:val="28"/>
          <w:lang w:eastAsia="ru-RU"/>
        </w:rPr>
        <w:t xml:space="preserve"> в</w:t>
      </w:r>
      <w:r w:rsidRPr="00413D24">
        <w:rPr>
          <w:rFonts w:ascii="PT Astra Serif" w:eastAsiaTheme="minorEastAsia" w:hAnsi="PT Astra Serif" w:cs="Times New Roman"/>
          <w:spacing w:val="2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z w:val="28"/>
          <w:szCs w:val="28"/>
          <w:lang w:eastAsia="ru-RU"/>
        </w:rPr>
        <w:t>202</w:t>
      </w:r>
      <w:r w:rsidR="00056F54">
        <w:rPr>
          <w:rFonts w:ascii="PT Astra Serif" w:eastAsiaTheme="minorEastAsia" w:hAnsi="PT Astra Serif" w:cs="Times New Roman"/>
          <w:sz w:val="28"/>
          <w:szCs w:val="28"/>
          <w:lang w:eastAsia="ru-RU"/>
        </w:rPr>
        <w:t>4</w:t>
      </w:r>
      <w:r w:rsidRPr="00413D24">
        <w:rPr>
          <w:rFonts w:ascii="PT Astra Serif" w:eastAsiaTheme="minorEastAsia" w:hAnsi="PT Astra Serif" w:cs="Times New Roman"/>
          <w:sz w:val="28"/>
          <w:szCs w:val="28"/>
          <w:lang w:eastAsia="ru-RU"/>
        </w:rPr>
        <w:t>/202</w:t>
      </w:r>
      <w:r w:rsidR="00056F54">
        <w:rPr>
          <w:rFonts w:ascii="PT Astra Serif" w:eastAsiaTheme="minorEastAsia" w:hAnsi="PT Astra Serif" w:cs="Times New Roman"/>
          <w:sz w:val="28"/>
          <w:szCs w:val="28"/>
          <w:lang w:eastAsia="ru-RU"/>
        </w:rPr>
        <w:t>5</w:t>
      </w:r>
      <w:r w:rsidRPr="00413D24">
        <w:rPr>
          <w:rFonts w:ascii="PT Astra Serif" w:eastAsiaTheme="minorEastAsia" w:hAnsi="PT Astra Serif" w:cs="Times New Roman"/>
          <w:spacing w:val="-9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учебном</w:t>
      </w:r>
      <w:r w:rsidRPr="00413D24">
        <w:rPr>
          <w:rFonts w:ascii="PT Astra Serif" w:eastAsiaTheme="minorEastAsia" w:hAnsi="PT Astra Serif" w:cs="Times New Roman"/>
          <w:spacing w:val="-9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году</w:t>
      </w:r>
    </w:p>
    <w:p w:rsidR="00C31258" w:rsidRPr="00413D24" w:rsidRDefault="00C31258" w:rsidP="00C31258">
      <w:pPr>
        <w:spacing w:after="0" w:line="240" w:lineRule="auto"/>
        <w:ind w:firstLine="851"/>
        <w:jc w:val="center"/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</w:pPr>
    </w:p>
    <w:p w:rsidR="00C31258" w:rsidRPr="00413D24" w:rsidRDefault="00C31258" w:rsidP="00C31258">
      <w:pPr>
        <w:spacing w:after="0" w:line="240" w:lineRule="auto"/>
        <w:ind w:firstLine="851"/>
        <w:jc w:val="right"/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</w:pP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«____</w:t>
      </w:r>
      <w:proofErr w:type="gramStart"/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_»_</w:t>
      </w:r>
      <w:proofErr w:type="gramEnd"/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_________________год</w:t>
      </w:r>
    </w:p>
    <w:p w:rsidR="00C31258" w:rsidRPr="00413D24" w:rsidRDefault="00C31258" w:rsidP="00C31258">
      <w:pPr>
        <w:spacing w:after="0" w:line="240" w:lineRule="auto"/>
        <w:ind w:firstLine="851"/>
        <w:jc w:val="center"/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</w:pPr>
    </w:p>
    <w:p w:rsidR="00C31258" w:rsidRPr="00413D24" w:rsidRDefault="00C31258" w:rsidP="00C31258">
      <w:pPr>
        <w:shd w:val="clear" w:color="auto" w:fill="FFFFFF"/>
        <w:tabs>
          <w:tab w:val="left" w:pos="624"/>
        </w:tabs>
        <w:spacing w:after="0" w:line="276" w:lineRule="auto"/>
        <w:rPr>
          <w:rFonts w:ascii="PT Astra Serif" w:eastAsiaTheme="minorEastAsia" w:hAnsi="PT Astra Serif"/>
          <w:color w:val="000000"/>
          <w:sz w:val="28"/>
          <w:szCs w:val="28"/>
          <w:lang w:eastAsia="ru-RU"/>
        </w:rPr>
      </w:pPr>
      <w:r w:rsidRPr="00413D24">
        <w:rPr>
          <w:rFonts w:ascii="PT Astra Serif" w:eastAsiaTheme="minorEastAsia" w:hAnsi="PT Astra Serif"/>
          <w:color w:val="000000"/>
          <w:sz w:val="28"/>
          <w:szCs w:val="28"/>
          <w:lang w:eastAsia="ru-RU"/>
        </w:rPr>
        <w:t xml:space="preserve">Количество участников - </w:t>
      </w:r>
    </w:p>
    <w:p w:rsidR="00C31258" w:rsidRPr="00413D24" w:rsidRDefault="00C31258" w:rsidP="00C31258">
      <w:pPr>
        <w:spacing w:after="0" w:line="240" w:lineRule="auto"/>
        <w:rPr>
          <w:rFonts w:ascii="PT Astra Serif" w:eastAsiaTheme="minorEastAsia" w:hAnsi="PT Astra Serif" w:cs="Times New Roman"/>
          <w:sz w:val="28"/>
          <w:szCs w:val="28"/>
          <w:lang w:eastAsia="ru-RU"/>
        </w:rPr>
      </w:pP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Председатель</w:t>
      </w:r>
      <w:r w:rsidRPr="00413D24">
        <w:rPr>
          <w:rFonts w:ascii="PT Astra Serif" w:eastAsiaTheme="minorEastAsia" w:hAnsi="PT Astra Serif" w:cs="Times New Roman"/>
          <w:spacing w:val="-5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жюри</w:t>
      </w:r>
      <w:r w:rsidRPr="00413D24">
        <w:rPr>
          <w:rFonts w:ascii="PT Astra Serif" w:eastAsiaTheme="minorEastAsia" w:hAnsi="PT Astra Serif" w:cs="Times New Roman"/>
          <w:spacing w:val="-9"/>
          <w:sz w:val="28"/>
          <w:szCs w:val="28"/>
          <w:lang w:eastAsia="ru-RU"/>
        </w:rPr>
        <w:t xml:space="preserve">: </w:t>
      </w:r>
    </w:p>
    <w:p w:rsidR="00C31258" w:rsidRPr="00413D24" w:rsidRDefault="00C31258" w:rsidP="00C31258">
      <w:pPr>
        <w:spacing w:after="0" w:line="240" w:lineRule="auto"/>
        <w:rPr>
          <w:rFonts w:ascii="PT Astra Serif" w:eastAsiaTheme="minorEastAsia" w:hAnsi="PT Astra Serif" w:cs="Times New Roman"/>
          <w:sz w:val="28"/>
          <w:szCs w:val="28"/>
          <w:lang w:eastAsia="ru-RU"/>
        </w:rPr>
      </w:pP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Члены</w:t>
      </w:r>
      <w:r w:rsidRPr="00413D24">
        <w:rPr>
          <w:rFonts w:ascii="PT Astra Serif" w:eastAsiaTheme="minorEastAsia" w:hAnsi="PT Astra Serif" w:cs="Times New Roman"/>
          <w:spacing w:val="-9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жюри</w:t>
      </w:r>
      <w:r w:rsidRPr="00413D24">
        <w:rPr>
          <w:rFonts w:ascii="PT Astra Serif" w:eastAsiaTheme="minorEastAsia" w:hAnsi="PT Astra Serif" w:cs="Times New Roman"/>
          <w:sz w:val="28"/>
          <w:szCs w:val="28"/>
          <w:lang w:eastAsia="ru-RU"/>
        </w:rPr>
        <w:t xml:space="preserve"> _______________________________________________________</w:t>
      </w:r>
    </w:p>
    <w:p w:rsidR="00C31258" w:rsidRPr="00413D24" w:rsidRDefault="00C31258" w:rsidP="00C31258">
      <w:pPr>
        <w:spacing w:after="0" w:line="240" w:lineRule="auto"/>
        <w:rPr>
          <w:rFonts w:ascii="PT Astra Serif" w:eastAsiaTheme="minorEastAsia" w:hAnsi="PT Astra Serif" w:cs="Times New Roman"/>
          <w:sz w:val="28"/>
          <w:szCs w:val="28"/>
          <w:lang w:eastAsia="ru-RU"/>
        </w:rPr>
      </w:pPr>
      <w:r w:rsidRPr="00413D24">
        <w:rPr>
          <w:rFonts w:ascii="PT Astra Serif" w:eastAsiaTheme="minorEastAsia" w:hAnsi="PT Astra Serif" w:cs="Times New Roman"/>
          <w:sz w:val="28"/>
          <w:szCs w:val="28"/>
          <w:lang w:eastAsia="ru-RU"/>
        </w:rPr>
        <w:t>__________________________________________________________________</w:t>
      </w:r>
    </w:p>
    <w:p w:rsidR="00C31258" w:rsidRPr="00413D24" w:rsidRDefault="00C31258" w:rsidP="00C31258">
      <w:pPr>
        <w:spacing w:after="0" w:line="240" w:lineRule="auto"/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</w:pP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___________________________________________________________________</w:t>
      </w:r>
    </w:p>
    <w:p w:rsidR="00C31258" w:rsidRPr="00413D24" w:rsidRDefault="00C31258" w:rsidP="00C31258">
      <w:pPr>
        <w:spacing w:after="0" w:line="240" w:lineRule="auto"/>
        <w:ind w:firstLine="851"/>
        <w:jc w:val="center"/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</w:pPr>
    </w:p>
    <w:p w:rsidR="00C31258" w:rsidRPr="00413D24" w:rsidRDefault="00C31258" w:rsidP="00C31258">
      <w:pPr>
        <w:spacing w:after="0" w:line="240" w:lineRule="auto"/>
        <w:ind w:firstLine="851"/>
        <w:jc w:val="center"/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</w:pP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Повестка</w:t>
      </w:r>
      <w:r w:rsidRPr="00413D24">
        <w:rPr>
          <w:rFonts w:ascii="PT Astra Serif" w:eastAsiaTheme="minorEastAsia" w:hAnsi="PT Astra Serif" w:cs="Times New Roman"/>
          <w:spacing w:val="-8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дня:</w:t>
      </w:r>
    </w:p>
    <w:p w:rsidR="00C31258" w:rsidRPr="00413D24" w:rsidRDefault="00C31258" w:rsidP="00C31258">
      <w:pPr>
        <w:spacing w:after="0" w:line="240" w:lineRule="auto"/>
        <w:ind w:firstLine="851"/>
        <w:jc w:val="center"/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</w:pPr>
    </w:p>
    <w:p w:rsidR="00C31258" w:rsidRPr="00413D24" w:rsidRDefault="00C31258" w:rsidP="00C31258">
      <w:pPr>
        <w:spacing w:after="0" w:line="240" w:lineRule="auto"/>
        <w:ind w:firstLine="851"/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</w:pP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1. Утверждение</w:t>
      </w:r>
      <w:r w:rsidRPr="00413D24">
        <w:rPr>
          <w:rFonts w:ascii="PT Astra Serif" w:eastAsiaTheme="minorEastAsia" w:hAnsi="PT Astra Serif" w:cs="Times New Roman"/>
          <w:spacing w:val="31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рейтинга</w:t>
      </w:r>
      <w:r w:rsidRPr="00413D24">
        <w:rPr>
          <w:rFonts w:ascii="PT Astra Serif" w:eastAsiaTheme="minorEastAsia" w:hAnsi="PT Astra Serif" w:cs="Times New Roman"/>
          <w:spacing w:val="32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участников</w:t>
      </w:r>
      <w:r w:rsidRPr="00413D24">
        <w:rPr>
          <w:rFonts w:ascii="PT Astra Serif" w:eastAsiaTheme="minorEastAsia" w:hAnsi="PT Astra Serif" w:cs="Times New Roman"/>
          <w:spacing w:val="31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школьного</w:t>
      </w:r>
      <w:r w:rsidRPr="00413D24">
        <w:rPr>
          <w:rFonts w:ascii="PT Astra Serif" w:eastAsiaTheme="minorEastAsia" w:hAnsi="PT Astra Serif" w:cs="Times New Roman"/>
          <w:spacing w:val="31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этапа</w:t>
      </w:r>
      <w:r w:rsidRPr="00413D24">
        <w:rPr>
          <w:rFonts w:ascii="PT Astra Serif" w:eastAsiaTheme="minorEastAsia" w:hAnsi="PT Astra Serif" w:cs="Times New Roman"/>
          <w:spacing w:val="31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всероссийской олимпиады</w:t>
      </w:r>
      <w:r w:rsidRPr="00413D24">
        <w:rPr>
          <w:rFonts w:ascii="PT Astra Serif" w:eastAsiaTheme="minorEastAsia" w:hAnsi="PT Astra Serif" w:cs="Times New Roman"/>
          <w:spacing w:val="-6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школьников</w:t>
      </w:r>
      <w:r w:rsidRPr="00413D24">
        <w:rPr>
          <w:rFonts w:ascii="PT Astra Serif" w:eastAsiaTheme="minorEastAsia" w:hAnsi="PT Astra Serif" w:cs="Times New Roman"/>
          <w:spacing w:val="-8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z w:val="28"/>
          <w:szCs w:val="28"/>
          <w:lang w:eastAsia="ru-RU"/>
        </w:rPr>
        <w:t>202</w:t>
      </w:r>
      <w:r w:rsidR="00056F54">
        <w:rPr>
          <w:rFonts w:ascii="PT Astra Serif" w:eastAsiaTheme="minorEastAsia" w:hAnsi="PT Astra Serif" w:cs="Times New Roman"/>
          <w:sz w:val="28"/>
          <w:szCs w:val="28"/>
          <w:lang w:eastAsia="ru-RU"/>
        </w:rPr>
        <w:t>4</w:t>
      </w:r>
      <w:r w:rsidRPr="00413D24">
        <w:rPr>
          <w:rFonts w:ascii="PT Astra Serif" w:eastAsiaTheme="minorEastAsia" w:hAnsi="PT Astra Serif" w:cs="Times New Roman"/>
          <w:sz w:val="28"/>
          <w:szCs w:val="28"/>
          <w:lang w:eastAsia="ru-RU"/>
        </w:rPr>
        <w:t>/202</w:t>
      </w:r>
      <w:r w:rsidR="00056F54">
        <w:rPr>
          <w:rFonts w:ascii="PT Astra Serif" w:eastAsiaTheme="minorEastAsia" w:hAnsi="PT Astra Serif" w:cs="Times New Roman"/>
          <w:sz w:val="28"/>
          <w:szCs w:val="28"/>
          <w:lang w:eastAsia="ru-RU"/>
        </w:rPr>
        <w:t>5</w:t>
      </w:r>
      <w:r w:rsidRPr="00413D24">
        <w:rPr>
          <w:rFonts w:ascii="PT Astra Serif" w:eastAsiaTheme="minorEastAsia" w:hAnsi="PT Astra Serif" w:cs="Times New Roman"/>
          <w:spacing w:val="-6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учебного</w:t>
      </w:r>
      <w:r w:rsidRPr="00413D24">
        <w:rPr>
          <w:rFonts w:ascii="PT Astra Serif" w:eastAsiaTheme="minorEastAsia" w:hAnsi="PT Astra Serif" w:cs="Times New Roman"/>
          <w:spacing w:val="-7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года</w:t>
      </w:r>
      <w:r w:rsidRPr="00413D24">
        <w:rPr>
          <w:rFonts w:ascii="PT Astra Serif" w:eastAsiaTheme="minorEastAsia" w:hAnsi="PT Astra Serif" w:cs="Times New Roman"/>
          <w:spacing w:val="-5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по</w:t>
      </w:r>
    </w:p>
    <w:p w:rsidR="00C31258" w:rsidRPr="00413D24" w:rsidRDefault="00C31258" w:rsidP="00C31258">
      <w:pPr>
        <w:spacing w:after="0" w:line="240" w:lineRule="auto"/>
        <w:ind w:firstLine="851"/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</w:pP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Решили:</w:t>
      </w:r>
    </w:p>
    <w:p w:rsidR="00C31258" w:rsidRPr="00413D24" w:rsidRDefault="00C31258" w:rsidP="00C31258">
      <w:pPr>
        <w:spacing w:after="0" w:line="240" w:lineRule="auto"/>
        <w:ind w:firstLine="851"/>
        <w:jc w:val="both"/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</w:pPr>
      <w:r w:rsidRPr="00413D24">
        <w:rPr>
          <w:rFonts w:ascii="PT Astra Serif" w:eastAsiaTheme="minorEastAsia" w:hAnsi="PT Astra Serif" w:cs="Times New Roman"/>
          <w:spacing w:val="-5"/>
          <w:w w:val="95"/>
          <w:sz w:val="28"/>
          <w:szCs w:val="28"/>
          <w:lang w:eastAsia="ru-RU"/>
        </w:rPr>
        <w:t xml:space="preserve">1. Утвердить </w:t>
      </w:r>
      <w:r w:rsidRPr="00413D24">
        <w:rPr>
          <w:rFonts w:ascii="PT Astra Serif" w:eastAsiaTheme="minorEastAsia" w:hAnsi="PT Astra Serif" w:cs="Times New Roman"/>
          <w:spacing w:val="-4"/>
          <w:w w:val="95"/>
          <w:sz w:val="28"/>
          <w:szCs w:val="28"/>
          <w:lang w:eastAsia="ru-RU"/>
        </w:rPr>
        <w:t xml:space="preserve">рейтинг участников </w:t>
      </w:r>
      <w:r w:rsidRPr="00413D24">
        <w:rPr>
          <w:rFonts w:ascii="PT Astra Serif" w:eastAsiaTheme="minorEastAsia" w:hAnsi="PT Astra Serif" w:cs="Times New Roman"/>
          <w:spacing w:val="-1"/>
          <w:w w:val="95"/>
          <w:sz w:val="28"/>
          <w:szCs w:val="28"/>
          <w:lang w:eastAsia="ru-RU"/>
        </w:rPr>
        <w:t xml:space="preserve">школьного </w:t>
      </w:r>
      <w:r w:rsidRPr="00413D24">
        <w:rPr>
          <w:rFonts w:ascii="PT Astra Serif" w:eastAsiaTheme="minorEastAsia" w:hAnsi="PT Astra Serif" w:cs="Times New Roman"/>
          <w:spacing w:val="-4"/>
          <w:w w:val="95"/>
          <w:sz w:val="28"/>
          <w:szCs w:val="28"/>
          <w:lang w:eastAsia="ru-RU"/>
        </w:rPr>
        <w:t xml:space="preserve">этапа </w:t>
      </w:r>
      <w:r w:rsidRPr="00413D24">
        <w:rPr>
          <w:rFonts w:ascii="PT Astra Serif" w:eastAsiaTheme="minorEastAsia" w:hAnsi="PT Astra Serif" w:cs="Times New Roman"/>
          <w:spacing w:val="-5"/>
          <w:sz w:val="28"/>
          <w:szCs w:val="28"/>
          <w:lang w:eastAsia="ru-RU"/>
        </w:rPr>
        <w:t>в</w:t>
      </w:r>
      <w:r w:rsidRPr="00413D24">
        <w:rPr>
          <w:rFonts w:ascii="PT Astra Serif" w:eastAsiaTheme="minorEastAsia" w:hAnsi="PT Astra Serif" w:cs="Times New Roman"/>
          <w:spacing w:val="-6"/>
          <w:sz w:val="28"/>
          <w:szCs w:val="28"/>
          <w:lang w:eastAsia="ru-RU"/>
        </w:rPr>
        <w:t>се</w:t>
      </w:r>
      <w:r w:rsidRPr="00413D24">
        <w:rPr>
          <w:rFonts w:ascii="PT Astra Serif" w:eastAsiaTheme="minorEastAsia" w:hAnsi="PT Astra Serif" w:cs="Times New Roman"/>
          <w:spacing w:val="-5"/>
          <w:sz w:val="28"/>
          <w:szCs w:val="28"/>
          <w:lang w:eastAsia="ru-RU"/>
        </w:rPr>
        <w:t>ро</w:t>
      </w:r>
      <w:r w:rsidRPr="00413D24">
        <w:rPr>
          <w:rFonts w:ascii="PT Astra Serif" w:eastAsiaTheme="minorEastAsia" w:hAnsi="PT Astra Serif" w:cs="Times New Roman"/>
          <w:spacing w:val="-6"/>
          <w:sz w:val="28"/>
          <w:szCs w:val="28"/>
          <w:lang w:eastAsia="ru-RU"/>
        </w:rPr>
        <w:t>сс</w:t>
      </w:r>
      <w:r w:rsidRPr="00413D24">
        <w:rPr>
          <w:rFonts w:ascii="PT Astra Serif" w:eastAsiaTheme="minorEastAsia" w:hAnsi="PT Astra Serif" w:cs="Times New Roman"/>
          <w:spacing w:val="-5"/>
          <w:sz w:val="28"/>
          <w:szCs w:val="28"/>
          <w:lang w:eastAsia="ru-RU"/>
        </w:rPr>
        <w:t>ий</w:t>
      </w:r>
      <w:r w:rsidRPr="00413D24">
        <w:rPr>
          <w:rFonts w:ascii="PT Astra Serif" w:eastAsiaTheme="minorEastAsia" w:hAnsi="PT Astra Serif" w:cs="Times New Roman"/>
          <w:spacing w:val="-6"/>
          <w:sz w:val="28"/>
          <w:szCs w:val="28"/>
          <w:lang w:eastAsia="ru-RU"/>
        </w:rPr>
        <w:t>ск</w:t>
      </w:r>
      <w:r w:rsidRPr="00413D24">
        <w:rPr>
          <w:rFonts w:ascii="PT Astra Serif" w:eastAsiaTheme="minorEastAsia" w:hAnsi="PT Astra Serif" w:cs="Times New Roman"/>
          <w:spacing w:val="-5"/>
          <w:sz w:val="28"/>
          <w:szCs w:val="28"/>
          <w:lang w:eastAsia="ru-RU"/>
        </w:rPr>
        <w:t>ой</w:t>
      </w:r>
      <w:r w:rsidRPr="00413D24">
        <w:rPr>
          <w:rFonts w:ascii="PT Astra Serif" w:eastAsiaTheme="minorEastAsia" w:hAnsi="PT Astra Serif" w:cs="Times New Roman"/>
          <w:spacing w:val="57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4"/>
          <w:sz w:val="28"/>
          <w:szCs w:val="28"/>
          <w:lang w:eastAsia="ru-RU"/>
        </w:rPr>
        <w:t>оли</w:t>
      </w:r>
      <w:r w:rsidRPr="00413D24">
        <w:rPr>
          <w:rFonts w:ascii="PT Astra Serif" w:eastAsiaTheme="minorEastAsia" w:hAnsi="PT Astra Serif" w:cs="Times New Roman"/>
          <w:spacing w:val="-5"/>
          <w:sz w:val="28"/>
          <w:szCs w:val="28"/>
          <w:lang w:eastAsia="ru-RU"/>
        </w:rPr>
        <w:t>м</w:t>
      </w:r>
      <w:r w:rsidRPr="00413D24">
        <w:rPr>
          <w:rFonts w:ascii="PT Astra Serif" w:eastAsiaTheme="minorEastAsia" w:hAnsi="PT Astra Serif" w:cs="Times New Roman"/>
          <w:spacing w:val="-4"/>
          <w:sz w:val="28"/>
          <w:szCs w:val="28"/>
          <w:lang w:eastAsia="ru-RU"/>
        </w:rPr>
        <w:t>пи</w:t>
      </w:r>
      <w:r w:rsidRPr="00413D24">
        <w:rPr>
          <w:rFonts w:ascii="PT Astra Serif" w:eastAsiaTheme="minorEastAsia" w:hAnsi="PT Astra Serif" w:cs="Times New Roman"/>
          <w:spacing w:val="-5"/>
          <w:sz w:val="28"/>
          <w:szCs w:val="28"/>
          <w:lang w:eastAsia="ru-RU"/>
        </w:rPr>
        <w:t>ады</w:t>
      </w:r>
      <w:r w:rsidRPr="00413D24">
        <w:rPr>
          <w:rFonts w:ascii="PT Astra Serif" w:eastAsiaTheme="minorEastAsia" w:hAnsi="PT Astra Serif" w:cs="Times New Roman"/>
          <w:spacing w:val="46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4"/>
          <w:sz w:val="28"/>
          <w:szCs w:val="28"/>
          <w:lang w:eastAsia="ru-RU"/>
        </w:rPr>
        <w:t>ш</w:t>
      </w:r>
      <w:r w:rsidRPr="00413D24">
        <w:rPr>
          <w:rFonts w:ascii="PT Astra Serif" w:eastAsiaTheme="minorEastAsia" w:hAnsi="PT Astra Serif" w:cs="Times New Roman"/>
          <w:spacing w:val="-5"/>
          <w:sz w:val="28"/>
          <w:szCs w:val="28"/>
          <w:lang w:eastAsia="ru-RU"/>
        </w:rPr>
        <w:t>к</w:t>
      </w:r>
      <w:r w:rsidRPr="00413D24">
        <w:rPr>
          <w:rFonts w:ascii="PT Astra Serif" w:eastAsiaTheme="minorEastAsia" w:hAnsi="PT Astra Serif" w:cs="Times New Roman"/>
          <w:spacing w:val="-4"/>
          <w:sz w:val="28"/>
          <w:szCs w:val="28"/>
          <w:lang w:eastAsia="ru-RU"/>
        </w:rPr>
        <w:t>ольни</w:t>
      </w:r>
      <w:r w:rsidRPr="00413D24">
        <w:rPr>
          <w:rFonts w:ascii="PT Astra Serif" w:eastAsiaTheme="minorEastAsia" w:hAnsi="PT Astra Serif" w:cs="Times New Roman"/>
          <w:spacing w:val="-5"/>
          <w:sz w:val="28"/>
          <w:szCs w:val="28"/>
          <w:lang w:eastAsia="ru-RU"/>
        </w:rPr>
        <w:t>к</w:t>
      </w:r>
      <w:r w:rsidRPr="00413D24">
        <w:rPr>
          <w:rFonts w:ascii="PT Astra Serif" w:eastAsiaTheme="minorEastAsia" w:hAnsi="PT Astra Serif" w:cs="Times New Roman"/>
          <w:spacing w:val="-4"/>
          <w:sz w:val="28"/>
          <w:szCs w:val="28"/>
          <w:lang w:eastAsia="ru-RU"/>
        </w:rPr>
        <w:t>ов</w:t>
      </w:r>
      <w:r w:rsidRPr="00413D24">
        <w:rPr>
          <w:rFonts w:ascii="PT Astra Serif" w:eastAsiaTheme="minorEastAsia" w:hAnsi="PT Astra Serif" w:cs="Times New Roman"/>
          <w:spacing w:val="44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4"/>
          <w:sz w:val="28"/>
          <w:szCs w:val="28"/>
          <w:lang w:eastAsia="ru-RU"/>
        </w:rPr>
        <w:t>202</w:t>
      </w:r>
      <w:r w:rsidR="00056F54">
        <w:rPr>
          <w:rFonts w:ascii="PT Astra Serif" w:eastAsiaTheme="minorEastAsia" w:hAnsi="PT Astra Serif" w:cs="Times New Roman"/>
          <w:spacing w:val="-4"/>
          <w:sz w:val="28"/>
          <w:szCs w:val="28"/>
          <w:lang w:eastAsia="ru-RU"/>
        </w:rPr>
        <w:t>4</w:t>
      </w:r>
      <w:r w:rsidRPr="00413D24">
        <w:rPr>
          <w:rFonts w:ascii="PT Astra Serif" w:eastAsiaTheme="minorEastAsia" w:hAnsi="PT Astra Serif" w:cs="Times New Roman"/>
          <w:spacing w:val="-5"/>
          <w:sz w:val="28"/>
          <w:szCs w:val="28"/>
          <w:lang w:eastAsia="ru-RU"/>
        </w:rPr>
        <w:t>/</w:t>
      </w:r>
      <w:r w:rsidRPr="00413D24">
        <w:rPr>
          <w:rFonts w:ascii="PT Astra Serif" w:eastAsiaTheme="minorEastAsia" w:hAnsi="PT Astra Serif" w:cs="Times New Roman"/>
          <w:spacing w:val="-4"/>
          <w:sz w:val="28"/>
          <w:szCs w:val="28"/>
          <w:lang w:eastAsia="ru-RU"/>
        </w:rPr>
        <w:t>202</w:t>
      </w:r>
      <w:r w:rsidR="00056F54">
        <w:rPr>
          <w:rFonts w:ascii="PT Astra Serif" w:eastAsiaTheme="minorEastAsia" w:hAnsi="PT Astra Serif" w:cs="Times New Roman"/>
          <w:spacing w:val="-4"/>
          <w:sz w:val="28"/>
          <w:szCs w:val="28"/>
          <w:lang w:eastAsia="ru-RU"/>
        </w:rPr>
        <w:t>5</w:t>
      </w:r>
      <w:r w:rsidRPr="00413D24">
        <w:rPr>
          <w:rFonts w:ascii="PT Astra Serif" w:eastAsiaTheme="minorEastAsia" w:hAnsi="PT Astra Serif" w:cs="Times New Roman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4"/>
          <w:sz w:val="28"/>
          <w:szCs w:val="28"/>
          <w:lang w:eastAsia="ru-RU"/>
        </w:rPr>
        <w:t>у</w:t>
      </w:r>
      <w:r w:rsidRPr="00413D24">
        <w:rPr>
          <w:rFonts w:ascii="PT Astra Serif" w:eastAsiaTheme="minorEastAsia" w:hAnsi="PT Astra Serif" w:cs="Times New Roman"/>
          <w:spacing w:val="-5"/>
          <w:sz w:val="28"/>
          <w:szCs w:val="28"/>
          <w:lang w:eastAsia="ru-RU"/>
        </w:rPr>
        <w:t>чеб</w:t>
      </w:r>
      <w:r w:rsidRPr="00413D24">
        <w:rPr>
          <w:rFonts w:ascii="PT Astra Serif" w:eastAsiaTheme="minorEastAsia" w:hAnsi="PT Astra Serif" w:cs="Times New Roman"/>
          <w:spacing w:val="-4"/>
          <w:sz w:val="28"/>
          <w:szCs w:val="28"/>
          <w:lang w:eastAsia="ru-RU"/>
        </w:rPr>
        <w:t>ного</w:t>
      </w:r>
      <w:r w:rsidRPr="00413D24">
        <w:rPr>
          <w:rFonts w:ascii="PT Astra Serif" w:eastAsiaTheme="minorEastAsia" w:hAnsi="PT Astra Serif" w:cs="Times New Roman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4"/>
          <w:sz w:val="28"/>
          <w:szCs w:val="28"/>
          <w:lang w:eastAsia="ru-RU"/>
        </w:rPr>
        <w:t>го</w:t>
      </w:r>
      <w:r w:rsidRPr="00413D24">
        <w:rPr>
          <w:rFonts w:ascii="PT Astra Serif" w:eastAsiaTheme="minorEastAsia" w:hAnsi="PT Astra Serif" w:cs="Times New Roman"/>
          <w:spacing w:val="-5"/>
          <w:sz w:val="28"/>
          <w:szCs w:val="28"/>
          <w:lang w:eastAsia="ru-RU"/>
        </w:rPr>
        <w:t>да</w:t>
      </w:r>
      <w:r w:rsidRPr="00413D24">
        <w:rPr>
          <w:rFonts w:ascii="PT Astra Serif" w:eastAsiaTheme="minorEastAsia" w:hAnsi="PT Astra Serif" w:cs="Times New Roman"/>
          <w:spacing w:val="46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2"/>
          <w:sz w:val="28"/>
          <w:szCs w:val="28"/>
          <w:lang w:eastAsia="ru-RU"/>
        </w:rPr>
        <w:t>по____________________</w:t>
      </w:r>
      <w:r w:rsidRPr="00413D24">
        <w:rPr>
          <w:rFonts w:ascii="PT Astra Serif" w:eastAsiaTheme="minorEastAsia" w:hAnsi="PT Astra Serif" w:cs="Times New Roman"/>
          <w:spacing w:val="2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5"/>
          <w:sz w:val="28"/>
          <w:szCs w:val="28"/>
          <w:lang w:eastAsia="ru-RU"/>
        </w:rPr>
        <w:t>с</w:t>
      </w:r>
      <w:r w:rsidRPr="00413D24">
        <w:rPr>
          <w:rFonts w:ascii="PT Astra Serif" w:eastAsiaTheme="minorEastAsia" w:hAnsi="PT Astra Serif" w:cs="Times New Roman"/>
          <w:spacing w:val="-4"/>
          <w:sz w:val="28"/>
          <w:szCs w:val="28"/>
          <w:lang w:eastAsia="ru-RU"/>
        </w:rPr>
        <w:t>огл</w:t>
      </w:r>
      <w:r w:rsidRPr="00413D24">
        <w:rPr>
          <w:rFonts w:ascii="PT Astra Serif" w:eastAsiaTheme="minorEastAsia" w:hAnsi="PT Astra Serif" w:cs="Times New Roman"/>
          <w:spacing w:val="-5"/>
          <w:sz w:val="28"/>
          <w:szCs w:val="28"/>
          <w:lang w:eastAsia="ru-RU"/>
        </w:rPr>
        <w:t>ас</w:t>
      </w:r>
      <w:r w:rsidRPr="00413D24">
        <w:rPr>
          <w:rFonts w:ascii="PT Astra Serif" w:eastAsiaTheme="minorEastAsia" w:hAnsi="PT Astra Serif" w:cs="Times New Roman"/>
          <w:spacing w:val="-4"/>
          <w:sz w:val="28"/>
          <w:szCs w:val="28"/>
          <w:lang w:eastAsia="ru-RU"/>
        </w:rPr>
        <w:t>но</w:t>
      </w:r>
      <w:r w:rsidRPr="00413D24">
        <w:rPr>
          <w:rFonts w:ascii="PT Astra Serif" w:eastAsiaTheme="minorEastAsia" w:hAnsi="PT Astra Serif" w:cs="Times New Roman"/>
          <w:spacing w:val="-7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4"/>
          <w:sz w:val="28"/>
          <w:szCs w:val="28"/>
          <w:lang w:eastAsia="ru-RU"/>
        </w:rPr>
        <w:t>прило</w:t>
      </w:r>
      <w:r w:rsidRPr="00413D24">
        <w:rPr>
          <w:rFonts w:ascii="PT Astra Serif" w:eastAsiaTheme="minorEastAsia" w:hAnsi="PT Astra Serif" w:cs="Times New Roman"/>
          <w:spacing w:val="-5"/>
          <w:sz w:val="28"/>
          <w:szCs w:val="28"/>
          <w:lang w:eastAsia="ru-RU"/>
        </w:rPr>
        <w:t>же</w:t>
      </w:r>
      <w:r w:rsidRPr="00413D24">
        <w:rPr>
          <w:rFonts w:ascii="PT Astra Serif" w:eastAsiaTheme="minorEastAsia" w:hAnsi="PT Astra Serif" w:cs="Times New Roman"/>
          <w:spacing w:val="-4"/>
          <w:sz w:val="28"/>
          <w:szCs w:val="28"/>
          <w:lang w:eastAsia="ru-RU"/>
        </w:rPr>
        <w:t>нию</w:t>
      </w:r>
      <w:r w:rsidRPr="00413D24">
        <w:rPr>
          <w:rFonts w:ascii="PT Astra Serif" w:eastAsiaTheme="minorEastAsia" w:hAnsi="PT Astra Serif" w:cs="Times New Roman"/>
          <w:spacing w:val="-3"/>
          <w:sz w:val="28"/>
          <w:szCs w:val="28"/>
          <w:lang w:eastAsia="ru-RU"/>
        </w:rPr>
        <w:t>.</w:t>
      </w:r>
    </w:p>
    <w:p w:rsidR="00C31258" w:rsidRPr="00413D24" w:rsidRDefault="00C31258" w:rsidP="00C31258">
      <w:pPr>
        <w:spacing w:after="0" w:line="240" w:lineRule="auto"/>
        <w:ind w:firstLine="851"/>
        <w:rPr>
          <w:rFonts w:ascii="PT Astra Serif" w:eastAsiaTheme="minorEastAsia" w:hAnsi="PT Astra Serif" w:cs="Times New Roman"/>
          <w:sz w:val="28"/>
          <w:szCs w:val="28"/>
          <w:u w:val="single"/>
          <w:lang w:eastAsia="ru-RU"/>
        </w:rPr>
      </w:pPr>
    </w:p>
    <w:p w:rsidR="00C31258" w:rsidRPr="00413D24" w:rsidRDefault="00C31258" w:rsidP="00C31258">
      <w:pPr>
        <w:spacing w:after="0" w:line="240" w:lineRule="auto"/>
        <w:ind w:firstLine="851"/>
        <w:rPr>
          <w:rFonts w:ascii="PT Astra Serif" w:eastAsiaTheme="minorEastAsia" w:hAnsi="PT Astra Serif" w:cs="Times New Roman"/>
          <w:sz w:val="28"/>
          <w:szCs w:val="28"/>
          <w:u w:val="single"/>
          <w:lang w:eastAsia="ru-RU"/>
        </w:rPr>
      </w:pPr>
    </w:p>
    <w:p w:rsidR="00C31258" w:rsidRPr="00413D24" w:rsidRDefault="00C31258" w:rsidP="00C31258">
      <w:pPr>
        <w:spacing w:after="0" w:line="240" w:lineRule="auto"/>
        <w:rPr>
          <w:rFonts w:ascii="PT Astra Serif" w:eastAsiaTheme="minorEastAsia" w:hAnsi="PT Astra Serif" w:cs="Times New Roman"/>
          <w:b/>
          <w:bCs/>
          <w:sz w:val="28"/>
          <w:szCs w:val="28"/>
          <w:lang w:eastAsia="ru-RU"/>
        </w:rPr>
      </w:pP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Председатель</w:t>
      </w:r>
      <w:r w:rsidRPr="00413D24">
        <w:rPr>
          <w:rFonts w:ascii="PT Astra Serif" w:eastAsiaTheme="minorEastAsia" w:hAnsi="PT Astra Serif" w:cs="Times New Roman"/>
          <w:spacing w:val="-13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жюри _______________/__________________</w:t>
      </w:r>
    </w:p>
    <w:p w:rsidR="00C31258" w:rsidRPr="00413D24" w:rsidRDefault="00C31258" w:rsidP="00C31258">
      <w:pPr>
        <w:spacing w:after="0" w:line="240" w:lineRule="auto"/>
        <w:rPr>
          <w:rFonts w:ascii="PT Astra Serif" w:eastAsiaTheme="minorEastAsia" w:hAnsi="PT Astra Serif" w:cs="Times New Roman"/>
          <w:sz w:val="28"/>
          <w:szCs w:val="28"/>
          <w:lang w:eastAsia="ru-RU"/>
        </w:rPr>
      </w:pPr>
      <w:r w:rsidRPr="00413D24">
        <w:rPr>
          <w:rFonts w:ascii="PT Astra Serif" w:eastAsiaTheme="minorEastAsia" w:hAnsi="PT Astra Serif" w:cs="Times New Roman"/>
          <w:sz w:val="28"/>
          <w:szCs w:val="28"/>
          <w:lang w:eastAsia="ru-RU"/>
        </w:rPr>
        <w:t>Секретарь жюри _________________/___________________</w:t>
      </w:r>
    </w:p>
    <w:p w:rsidR="00C31258" w:rsidRPr="00413D24" w:rsidRDefault="00C31258" w:rsidP="00C31258">
      <w:pPr>
        <w:rPr>
          <w:rFonts w:ascii="PT Astra Serif" w:eastAsiaTheme="minorEastAsia" w:hAnsi="PT Astra Serif" w:cs="Times New Roman"/>
          <w:sz w:val="28"/>
          <w:szCs w:val="28"/>
          <w:lang w:eastAsia="ru-RU"/>
        </w:rPr>
        <w:sectPr w:rsidR="00C31258" w:rsidRPr="00413D24" w:rsidSect="00C31258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413D24">
        <w:rPr>
          <w:rFonts w:ascii="PT Astra Serif" w:eastAsiaTheme="minorEastAsia" w:hAnsi="PT Astra Serif" w:cs="Times New Roman"/>
          <w:sz w:val="28"/>
          <w:szCs w:val="28"/>
          <w:lang w:eastAsia="ru-RU"/>
        </w:rPr>
        <w:br w:type="page"/>
      </w:r>
    </w:p>
    <w:p w:rsidR="00C31258" w:rsidRPr="00413D24" w:rsidRDefault="00C31258" w:rsidP="00C31258">
      <w:pPr>
        <w:spacing w:after="0" w:line="240" w:lineRule="auto"/>
        <w:ind w:firstLine="851"/>
        <w:jc w:val="right"/>
        <w:rPr>
          <w:rFonts w:ascii="PT Astra Serif" w:eastAsiaTheme="minorEastAsia" w:hAnsi="PT Astra Serif" w:cs="Times New Roman"/>
          <w:bCs/>
          <w:spacing w:val="-1"/>
          <w:sz w:val="28"/>
          <w:szCs w:val="28"/>
          <w:lang w:eastAsia="ru-RU"/>
        </w:rPr>
      </w:pPr>
      <w:r w:rsidRPr="00413D24">
        <w:rPr>
          <w:rFonts w:ascii="PT Astra Serif" w:eastAsiaTheme="minorEastAsia" w:hAnsi="PT Astra Serif" w:cs="Times New Roman"/>
          <w:bCs/>
          <w:spacing w:val="-1"/>
          <w:sz w:val="28"/>
          <w:szCs w:val="28"/>
          <w:lang w:eastAsia="ru-RU"/>
        </w:rPr>
        <w:lastRenderedPageBreak/>
        <w:t>Приложение</w:t>
      </w:r>
    </w:p>
    <w:p w:rsidR="00C31258" w:rsidRPr="00413D24" w:rsidRDefault="00C31258" w:rsidP="00C31258">
      <w:pPr>
        <w:spacing w:after="0" w:line="240" w:lineRule="auto"/>
        <w:ind w:firstLine="851"/>
        <w:jc w:val="right"/>
        <w:rPr>
          <w:rFonts w:ascii="PT Astra Serif" w:eastAsiaTheme="minorEastAsia" w:hAnsi="PT Astra Serif" w:cs="Times New Roman"/>
          <w:spacing w:val="-5"/>
          <w:sz w:val="28"/>
          <w:szCs w:val="28"/>
          <w:lang w:eastAsia="ru-RU"/>
        </w:rPr>
      </w:pPr>
      <w:r w:rsidRPr="00413D24">
        <w:rPr>
          <w:rFonts w:ascii="PT Astra Serif" w:eastAsiaTheme="minorEastAsia" w:hAnsi="PT Astra Serif" w:cs="Times New Roman"/>
          <w:bCs/>
          <w:spacing w:val="-1"/>
          <w:sz w:val="28"/>
          <w:szCs w:val="28"/>
          <w:lang w:eastAsia="ru-RU"/>
        </w:rPr>
        <w:t>к протоколу</w:t>
      </w:r>
      <w:r w:rsidRPr="00413D24">
        <w:rPr>
          <w:rFonts w:ascii="PT Astra Serif" w:eastAsiaTheme="minorEastAsia" w:hAnsi="PT Astra Serif" w:cs="Times New Roman"/>
          <w:bCs/>
          <w:spacing w:val="-5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результатов</w:t>
      </w:r>
      <w:r w:rsidRPr="00413D24">
        <w:rPr>
          <w:rFonts w:ascii="PT Astra Serif" w:eastAsiaTheme="minorEastAsia" w:hAnsi="PT Astra Serif" w:cs="Times New Roman"/>
          <w:spacing w:val="-5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проверки</w:t>
      </w:r>
      <w:r w:rsidRPr="00413D24">
        <w:rPr>
          <w:rFonts w:ascii="PT Astra Serif" w:eastAsiaTheme="minorEastAsia" w:hAnsi="PT Astra Serif" w:cs="Times New Roman"/>
          <w:spacing w:val="-5"/>
          <w:sz w:val="28"/>
          <w:szCs w:val="28"/>
          <w:lang w:eastAsia="ru-RU"/>
        </w:rPr>
        <w:t xml:space="preserve"> </w:t>
      </w:r>
    </w:p>
    <w:p w:rsidR="00C31258" w:rsidRPr="00413D24" w:rsidRDefault="00C31258" w:rsidP="00C31258">
      <w:pPr>
        <w:spacing w:after="0" w:line="240" w:lineRule="auto"/>
        <w:ind w:firstLine="851"/>
        <w:jc w:val="right"/>
        <w:rPr>
          <w:rFonts w:ascii="PT Astra Serif" w:eastAsiaTheme="minorEastAsia" w:hAnsi="PT Astra Serif" w:cs="Times New Roman"/>
          <w:spacing w:val="28"/>
          <w:w w:val="99"/>
          <w:sz w:val="28"/>
          <w:szCs w:val="28"/>
          <w:lang w:eastAsia="ru-RU"/>
        </w:rPr>
      </w:pP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работ</w:t>
      </w:r>
      <w:r w:rsidRPr="00413D24">
        <w:rPr>
          <w:rFonts w:ascii="PT Astra Serif" w:eastAsiaTheme="minorEastAsia" w:hAnsi="PT Astra Serif" w:cs="Times New Roman"/>
          <w:spacing w:val="-4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участников</w:t>
      </w:r>
      <w:r w:rsidRPr="00413D24">
        <w:rPr>
          <w:rFonts w:ascii="PT Astra Serif" w:eastAsiaTheme="minorEastAsia" w:hAnsi="PT Astra Serif" w:cs="Times New Roman"/>
          <w:spacing w:val="-5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школьного</w:t>
      </w:r>
      <w:r w:rsidRPr="00413D24">
        <w:rPr>
          <w:rFonts w:ascii="PT Astra Serif" w:eastAsiaTheme="minorEastAsia" w:hAnsi="PT Astra Serif" w:cs="Times New Roman"/>
          <w:spacing w:val="-5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этапа</w:t>
      </w:r>
      <w:r w:rsidRPr="00413D24">
        <w:rPr>
          <w:rFonts w:ascii="PT Astra Serif" w:eastAsiaTheme="minorEastAsia" w:hAnsi="PT Astra Serif" w:cs="Times New Roman"/>
          <w:spacing w:val="28"/>
          <w:w w:val="99"/>
          <w:sz w:val="28"/>
          <w:szCs w:val="28"/>
          <w:lang w:eastAsia="ru-RU"/>
        </w:rPr>
        <w:t xml:space="preserve"> </w:t>
      </w:r>
    </w:p>
    <w:p w:rsidR="00C31258" w:rsidRPr="00413D24" w:rsidRDefault="00C31258" w:rsidP="00C31258">
      <w:pPr>
        <w:jc w:val="right"/>
        <w:rPr>
          <w:rFonts w:ascii="PT Astra Serif" w:eastAsiaTheme="minorEastAsia" w:hAnsi="PT Astra Serif" w:cs="Times New Roman"/>
          <w:spacing w:val="-2"/>
          <w:sz w:val="28"/>
          <w:szCs w:val="28"/>
          <w:lang w:eastAsia="ru-RU"/>
        </w:rPr>
      </w:pP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всероссийской</w:t>
      </w:r>
      <w:r w:rsidRPr="00413D24">
        <w:rPr>
          <w:rFonts w:ascii="PT Astra Serif" w:eastAsiaTheme="minorEastAsia" w:hAnsi="PT Astra Serif" w:cs="Times New Roman"/>
          <w:spacing w:val="-10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1"/>
          <w:sz w:val="28"/>
          <w:szCs w:val="28"/>
          <w:lang w:eastAsia="ru-RU"/>
        </w:rPr>
        <w:t>олимпиады</w:t>
      </w:r>
      <w:r w:rsidRPr="00413D24">
        <w:rPr>
          <w:rFonts w:ascii="PT Astra Serif" w:eastAsiaTheme="minorEastAsia" w:hAnsi="PT Astra Serif" w:cs="Times New Roman"/>
          <w:spacing w:val="-12"/>
          <w:sz w:val="28"/>
          <w:szCs w:val="28"/>
          <w:lang w:eastAsia="ru-RU"/>
        </w:rPr>
        <w:t xml:space="preserve"> </w:t>
      </w:r>
      <w:r w:rsidRPr="00413D24">
        <w:rPr>
          <w:rFonts w:ascii="PT Astra Serif" w:eastAsiaTheme="minorEastAsia" w:hAnsi="PT Astra Serif" w:cs="Times New Roman"/>
          <w:spacing w:val="-2"/>
          <w:sz w:val="28"/>
          <w:szCs w:val="28"/>
          <w:lang w:eastAsia="ru-RU"/>
        </w:rPr>
        <w:t>школьников</w:t>
      </w:r>
    </w:p>
    <w:p w:rsidR="00C31258" w:rsidRPr="00413D24" w:rsidRDefault="00C31258" w:rsidP="00C31258">
      <w:pPr>
        <w:jc w:val="right"/>
        <w:rPr>
          <w:rFonts w:ascii="PT Astra Serif" w:eastAsiaTheme="minorEastAsia" w:hAnsi="PT Astra Serif" w:cs="Times New Roman"/>
          <w:spacing w:val="-2"/>
          <w:sz w:val="28"/>
          <w:szCs w:val="28"/>
          <w:lang w:eastAsia="ru-RU"/>
        </w:rPr>
      </w:pPr>
    </w:p>
    <w:tbl>
      <w:tblPr>
        <w:tblW w:w="1639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  <w:gridCol w:w="1048"/>
        <w:gridCol w:w="951"/>
        <w:gridCol w:w="1245"/>
        <w:gridCol w:w="953"/>
        <w:gridCol w:w="1081"/>
        <w:gridCol w:w="1422"/>
        <w:gridCol w:w="1435"/>
        <w:gridCol w:w="2838"/>
        <w:gridCol w:w="1099"/>
        <w:gridCol w:w="1213"/>
        <w:gridCol w:w="1116"/>
        <w:gridCol w:w="1393"/>
      </w:tblGrid>
      <w:tr w:rsidR="000F2843" w:rsidRPr="00413D24" w:rsidTr="00C31258">
        <w:trPr>
          <w:trHeight w:val="765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  <w:hideMark/>
          </w:tcPr>
          <w:p w:rsidR="00C31258" w:rsidRPr="00413D24" w:rsidRDefault="00C31258" w:rsidP="00C31258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  <w:hideMark/>
          </w:tcPr>
          <w:p w:rsidR="00C31258" w:rsidRPr="00413D24" w:rsidRDefault="00C31258" w:rsidP="00C31258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  <w:hideMark/>
          </w:tcPr>
          <w:p w:rsidR="00C31258" w:rsidRPr="00413D24" w:rsidRDefault="00C31258" w:rsidP="00C31258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  <w:hideMark/>
          </w:tcPr>
          <w:p w:rsidR="00C31258" w:rsidRPr="00413D24" w:rsidRDefault="00C31258" w:rsidP="00C31258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Пол (мужской/</w:t>
            </w:r>
          </w:p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женский)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  <w:hideMark/>
          </w:tcPr>
          <w:p w:rsidR="00C31258" w:rsidRDefault="00C31258" w:rsidP="00C31258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Дата рождения</w:t>
            </w:r>
          </w:p>
          <w:p w:rsidR="000F2843" w:rsidRPr="000F2843" w:rsidRDefault="000F2843" w:rsidP="00C31258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val="en-US" w:eastAsia="ru-RU"/>
              </w:rPr>
              <w:t>01</w:t>
            </w: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.01.2000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Гражданство </w:t>
            </w:r>
          </w:p>
          <w:p w:rsidR="00C31258" w:rsidRPr="00413D24" w:rsidRDefault="000F2843" w:rsidP="000F28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(Россия</w:t>
            </w:r>
            <w:r w:rsidR="00C31258" w:rsidRPr="00413D2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  <w:hideMark/>
          </w:tcPr>
          <w:p w:rsidR="00C31258" w:rsidRPr="00413D24" w:rsidRDefault="00C31258" w:rsidP="000F2843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Ограниченные возможности здоровья (</w:t>
            </w:r>
            <w:r w:rsidR="000F284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413D2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меются/</w:t>
            </w:r>
            <w:r w:rsidR="000F284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Н</w:t>
            </w:r>
            <w:r w:rsidRPr="00413D2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е имеются)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  <w:hideMark/>
          </w:tcPr>
          <w:p w:rsidR="00C31258" w:rsidRPr="00413D24" w:rsidRDefault="00C31258" w:rsidP="00C31258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Полное название общеобразовательного учреждения по уставу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  <w:hideMark/>
          </w:tcPr>
          <w:p w:rsidR="00C31258" w:rsidRPr="00413D24" w:rsidRDefault="00C31258" w:rsidP="00C31258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Класс обучения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  <w:hideMark/>
          </w:tcPr>
          <w:p w:rsidR="00C31258" w:rsidRDefault="00C31258" w:rsidP="000F28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Статус участника</w:t>
            </w:r>
          </w:p>
          <w:p w:rsidR="000F2843" w:rsidRPr="00413D24" w:rsidRDefault="000F2843" w:rsidP="000F28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(Победитель, Призер, Участник)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</w:tcPr>
          <w:p w:rsidR="00C31258" w:rsidRPr="00413D24" w:rsidRDefault="00C31258" w:rsidP="00C31258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Результат (балл)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  <w:hideMark/>
          </w:tcPr>
          <w:p w:rsidR="00C31258" w:rsidRPr="00413D24" w:rsidRDefault="00C31258" w:rsidP="00C31258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Фамилия, имя, отчество учителя </w:t>
            </w:r>
          </w:p>
        </w:tc>
      </w:tr>
      <w:tr w:rsidR="00C31258" w:rsidRPr="00413D24" w:rsidTr="00C31258">
        <w:trPr>
          <w:trHeight w:val="765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258" w:rsidRPr="00413D24" w:rsidRDefault="00C31258" w:rsidP="00C3125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Cs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lang w:eastAsia="ru-RU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lang w:eastAsia="ru-RU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lang w:eastAsia="ru-RU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lang w:eastAsia="ru-RU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lang w:eastAsia="ru-RU"/>
              </w:rPr>
            </w:pPr>
          </w:p>
        </w:tc>
      </w:tr>
      <w:tr w:rsidR="00C31258" w:rsidRPr="00413D24" w:rsidTr="00C31258">
        <w:trPr>
          <w:trHeight w:val="765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258" w:rsidRPr="00413D24" w:rsidRDefault="00C31258" w:rsidP="00C3125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Cs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lang w:eastAsia="ru-RU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lang w:eastAsia="ru-RU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lang w:eastAsia="ru-RU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lang w:eastAsia="ru-RU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258" w:rsidRPr="00413D24" w:rsidRDefault="00C31258" w:rsidP="00C31258">
            <w:pPr>
              <w:spacing w:after="200" w:line="276" w:lineRule="auto"/>
              <w:rPr>
                <w:rFonts w:ascii="PT Astra Serif" w:eastAsiaTheme="minorEastAsia" w:hAnsi="PT Astra Serif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lang w:eastAsia="ru-RU"/>
              </w:rPr>
            </w:pPr>
          </w:p>
        </w:tc>
      </w:tr>
      <w:tr w:rsidR="00C31258" w:rsidRPr="00413D24" w:rsidTr="00C31258">
        <w:trPr>
          <w:trHeight w:val="765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258" w:rsidRPr="00413D24" w:rsidRDefault="00C31258" w:rsidP="00C3125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Cs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lang w:eastAsia="ru-RU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lang w:eastAsia="ru-RU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lang w:eastAsia="ru-RU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lang w:eastAsia="ru-RU"/>
              </w:rPr>
            </w:pPr>
            <w:bookmarkStart w:id="1" w:name="_GoBack"/>
            <w:bookmarkEnd w:id="1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lang w:eastAsia="ru-RU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258" w:rsidRPr="00413D24" w:rsidRDefault="00C31258" w:rsidP="00C31258">
            <w:pPr>
              <w:spacing w:after="200" w:line="276" w:lineRule="auto"/>
              <w:rPr>
                <w:rFonts w:ascii="PT Astra Serif" w:eastAsiaTheme="minorEastAsia" w:hAnsi="PT Astra Serif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lang w:eastAsia="ru-RU"/>
              </w:rPr>
            </w:pPr>
          </w:p>
        </w:tc>
      </w:tr>
      <w:tr w:rsidR="00C31258" w:rsidRPr="00413D24" w:rsidTr="00C31258">
        <w:trPr>
          <w:trHeight w:val="765"/>
          <w:jc w:val="center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258" w:rsidRPr="00413D24" w:rsidRDefault="00C31258" w:rsidP="00C3125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Cs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lang w:eastAsia="ru-RU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lang w:eastAsia="ru-RU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lang w:eastAsia="ru-RU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lang w:eastAsia="ru-RU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lang w:eastAsia="ru-RU"/>
              </w:rPr>
            </w:pPr>
          </w:p>
        </w:tc>
      </w:tr>
    </w:tbl>
    <w:p w:rsidR="00C31258" w:rsidRPr="00413D24" w:rsidRDefault="00C31258" w:rsidP="00C31258">
      <w:pPr>
        <w:jc w:val="right"/>
        <w:rPr>
          <w:rFonts w:ascii="PT Astra Serif" w:hAnsi="PT Astra Serif" w:cs="Times New Roman"/>
          <w:sz w:val="28"/>
          <w:szCs w:val="28"/>
        </w:rPr>
      </w:pPr>
    </w:p>
    <w:p w:rsidR="00C31258" w:rsidRPr="00413D24" w:rsidRDefault="00C31258" w:rsidP="00C31258">
      <w:pPr>
        <w:rPr>
          <w:rFonts w:ascii="PT Astra Serif" w:hAnsi="PT Astra Serif" w:cs="Times New Roman"/>
          <w:sz w:val="28"/>
          <w:szCs w:val="28"/>
        </w:rPr>
      </w:pPr>
      <w:r w:rsidRPr="00413D24">
        <w:rPr>
          <w:rFonts w:ascii="PT Astra Serif" w:hAnsi="PT Astra Serif" w:cs="Times New Roman"/>
          <w:sz w:val="28"/>
          <w:szCs w:val="28"/>
        </w:rPr>
        <w:br w:type="page"/>
      </w:r>
    </w:p>
    <w:p w:rsidR="00C31258" w:rsidRPr="00413D24" w:rsidRDefault="00C31258" w:rsidP="00C31258">
      <w:pPr>
        <w:jc w:val="right"/>
        <w:rPr>
          <w:rFonts w:ascii="PT Astra Serif" w:hAnsi="PT Astra Serif" w:cs="Times New Roman"/>
          <w:sz w:val="28"/>
          <w:szCs w:val="28"/>
        </w:rPr>
        <w:sectPr w:rsidR="00C31258" w:rsidRPr="00413D24" w:rsidSect="00C31258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C31258" w:rsidRPr="00413D24" w:rsidRDefault="00C31258" w:rsidP="00C31258">
      <w:pPr>
        <w:spacing w:after="0" w:line="240" w:lineRule="auto"/>
        <w:ind w:right="991"/>
        <w:jc w:val="right"/>
        <w:rPr>
          <w:rFonts w:ascii="PT Astra Serif" w:hAnsi="PT Astra Serif" w:cs="Times New Roman"/>
          <w:sz w:val="28"/>
          <w:szCs w:val="28"/>
        </w:rPr>
      </w:pPr>
      <w:r w:rsidRPr="00413D24">
        <w:rPr>
          <w:rFonts w:ascii="PT Astra Serif" w:hAnsi="PT Astra Serif" w:cs="Times New Roman"/>
          <w:sz w:val="28"/>
          <w:szCs w:val="28"/>
        </w:rPr>
        <w:lastRenderedPageBreak/>
        <w:t>Приложение 8</w:t>
      </w:r>
    </w:p>
    <w:p w:rsidR="006F391C" w:rsidRPr="00413D24" w:rsidRDefault="006F391C" w:rsidP="006F391C">
      <w:pPr>
        <w:spacing w:after="0" w:line="240" w:lineRule="auto"/>
        <w:jc w:val="right"/>
        <w:rPr>
          <w:rFonts w:ascii="PT Astra Serif" w:hAnsi="PT Astra Serif"/>
          <w:color w:val="000000"/>
          <w:sz w:val="28"/>
          <w:szCs w:val="28"/>
        </w:rPr>
      </w:pPr>
      <w:r w:rsidRPr="00413D24">
        <w:rPr>
          <w:rFonts w:ascii="PT Astra Serif" w:hAnsi="PT Astra Serif"/>
          <w:color w:val="000000"/>
          <w:sz w:val="28"/>
          <w:szCs w:val="28"/>
        </w:rPr>
        <w:t xml:space="preserve">к «Дорожной карте» проведения </w:t>
      </w:r>
    </w:p>
    <w:p w:rsidR="006F391C" w:rsidRPr="00413D24" w:rsidRDefault="006F391C" w:rsidP="006F391C">
      <w:pPr>
        <w:spacing w:after="0" w:line="240" w:lineRule="auto"/>
        <w:jc w:val="right"/>
        <w:rPr>
          <w:rFonts w:ascii="PT Astra Serif" w:hAnsi="PT Astra Serif"/>
          <w:color w:val="000000"/>
          <w:sz w:val="28"/>
          <w:szCs w:val="28"/>
        </w:rPr>
      </w:pPr>
      <w:r w:rsidRPr="00413D24">
        <w:rPr>
          <w:rFonts w:ascii="PT Astra Serif" w:hAnsi="PT Astra Serif"/>
          <w:color w:val="000000"/>
          <w:sz w:val="28"/>
          <w:szCs w:val="28"/>
        </w:rPr>
        <w:t xml:space="preserve">школьного этапа всероссийской олимпиады </w:t>
      </w:r>
    </w:p>
    <w:p w:rsidR="00C31258" w:rsidRPr="00413D24" w:rsidRDefault="006F391C" w:rsidP="006F391C">
      <w:pPr>
        <w:jc w:val="right"/>
        <w:rPr>
          <w:rFonts w:ascii="PT Astra Serif" w:hAnsi="PT Astra Serif" w:cs="Times New Roman"/>
          <w:sz w:val="28"/>
          <w:szCs w:val="28"/>
        </w:rPr>
      </w:pPr>
      <w:r w:rsidRPr="00413D24">
        <w:rPr>
          <w:rFonts w:ascii="PT Astra Serif" w:hAnsi="PT Astra Serif"/>
          <w:color w:val="000000"/>
          <w:sz w:val="28"/>
          <w:szCs w:val="28"/>
        </w:rPr>
        <w:t>школьников в 2024/2025 учебном году</w:t>
      </w:r>
    </w:p>
    <w:p w:rsidR="00C31258" w:rsidRPr="00413D24" w:rsidRDefault="00C31258" w:rsidP="00C31258">
      <w:pPr>
        <w:jc w:val="right"/>
        <w:rPr>
          <w:rFonts w:ascii="PT Astra Serif" w:hAnsi="PT Astra Serif" w:cs="Times New Roman"/>
          <w:sz w:val="28"/>
          <w:szCs w:val="28"/>
        </w:rPr>
      </w:pPr>
    </w:p>
    <w:p w:rsidR="00C31258" w:rsidRPr="00413D24" w:rsidRDefault="00C31258" w:rsidP="00C31258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413D24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ОТЧЕТ</w:t>
      </w:r>
    </w:p>
    <w:p w:rsidR="00C31258" w:rsidRPr="00413D24" w:rsidRDefault="00C31258" w:rsidP="00C31258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413D24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о проведению школьного и муниципального этапов всероссийской олимпиады школьников</w:t>
      </w:r>
      <w:r w:rsidRPr="00413D24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br/>
        <w:t xml:space="preserve"> в 202</w:t>
      </w:r>
      <w:r w:rsidR="006F391C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4</w:t>
      </w:r>
      <w:r w:rsidRPr="00413D24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/202</w:t>
      </w:r>
      <w:r w:rsidR="006F391C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5</w:t>
      </w:r>
      <w:r w:rsidRPr="00413D24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 учебном году</w:t>
      </w:r>
    </w:p>
    <w:p w:rsidR="00C31258" w:rsidRPr="00413D24" w:rsidRDefault="00C31258" w:rsidP="00C31258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</w:p>
    <w:p w:rsidR="00C31258" w:rsidRPr="00413D24" w:rsidRDefault="00C31258" w:rsidP="00C31258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413D24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Таблица 1</w:t>
      </w:r>
    </w:p>
    <w:tbl>
      <w:tblPr>
        <w:tblW w:w="0" w:type="auto"/>
        <w:tblInd w:w="92" w:type="dxa"/>
        <w:tblLook w:val="04A0" w:firstRow="1" w:lastRow="0" w:firstColumn="1" w:lastColumn="0" w:noHBand="0" w:noVBand="1"/>
      </w:tblPr>
      <w:tblGrid>
        <w:gridCol w:w="2691"/>
        <w:gridCol w:w="1688"/>
        <w:gridCol w:w="1658"/>
        <w:gridCol w:w="1688"/>
        <w:gridCol w:w="1658"/>
      </w:tblGrid>
      <w:tr w:rsidR="00C31258" w:rsidRPr="00413D24" w:rsidTr="00C31258">
        <w:trPr>
          <w:trHeight w:val="1531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258" w:rsidRPr="00413D24" w:rsidRDefault="00C31258" w:rsidP="006F391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Количественные данные об участниках школьного и муниципального этапов всероссийской олимпиады школьников </w:t>
            </w:r>
            <w:r w:rsidRPr="00413D24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 202</w:t>
            </w:r>
            <w:r w:rsidR="006F391C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413D24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/202</w:t>
            </w:r>
            <w:r w:rsidR="006F391C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413D24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учебном году (без 4 классов)</w:t>
            </w:r>
            <w:r w:rsidRPr="00413D24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13D24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________________________________________</w:t>
            </w:r>
            <w:r w:rsidRPr="00413D24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наименование ОО</w:t>
            </w:r>
          </w:p>
        </w:tc>
      </w:tr>
      <w:tr w:rsidR="00C31258" w:rsidRPr="00413D24" w:rsidTr="00C31258">
        <w:trPr>
          <w:trHeight w:val="567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Общеобразовательные предметы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Школьный этап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Муниципальный этап</w:t>
            </w:r>
          </w:p>
        </w:tc>
      </w:tr>
      <w:tr w:rsidR="00C31258" w:rsidRPr="00413D24" w:rsidTr="00C31258">
        <w:trPr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Фактическое кол-во участников (чел.)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Кол-во победителей и призеров (чел.)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Фактическое кол-во участников (чел.)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Кол-во победителей и призеров (чел.)</w:t>
            </w:r>
          </w:p>
        </w:tc>
      </w:tr>
      <w:tr w:rsidR="00C31258" w:rsidRPr="00413D24" w:rsidTr="00C31258">
        <w:trPr>
          <w:trHeight w:val="5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C31258" w:rsidRPr="00413D24" w:rsidTr="00C31258">
        <w:trPr>
          <w:trHeight w:val="5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C31258" w:rsidRPr="00413D24" w:rsidTr="00C31258">
        <w:trPr>
          <w:trHeight w:val="5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C31258" w:rsidRPr="00413D24" w:rsidTr="00C31258">
        <w:trPr>
          <w:trHeight w:val="5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C31258" w:rsidRPr="00413D24" w:rsidTr="00C31258">
        <w:trPr>
          <w:trHeight w:val="5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Информатика (ИКТ)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C31258" w:rsidRPr="00413D24" w:rsidTr="00C31258">
        <w:trPr>
          <w:trHeight w:val="5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C31258" w:rsidRPr="00413D24" w:rsidTr="00C31258">
        <w:trPr>
          <w:trHeight w:val="5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C31258" w:rsidRPr="00413D24" w:rsidTr="00C31258">
        <w:trPr>
          <w:trHeight w:val="5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258" w:rsidRPr="00413D24" w:rsidTr="00C31258">
        <w:trPr>
          <w:trHeight w:val="5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Итальянский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258" w:rsidRPr="00413D24" w:rsidTr="00C31258">
        <w:trPr>
          <w:trHeight w:val="5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258" w:rsidRPr="00413D24" w:rsidTr="00C31258">
        <w:trPr>
          <w:trHeight w:val="5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C31258" w:rsidRPr="00413D24" w:rsidTr="00C31258">
        <w:trPr>
          <w:trHeight w:val="5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C31258" w:rsidRPr="00413D24" w:rsidTr="00C31258">
        <w:trPr>
          <w:trHeight w:val="5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C31258" w:rsidRPr="00413D24" w:rsidTr="00C31258">
        <w:trPr>
          <w:trHeight w:val="5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C31258" w:rsidRPr="00413D24" w:rsidTr="00C31258">
        <w:trPr>
          <w:trHeight w:val="5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6F391C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E30D6">
              <w:rPr>
                <w:rFonts w:ascii="PT Astra Serif" w:hAnsi="PT Astra Serif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C31258" w:rsidRPr="00413D24" w:rsidTr="00C31258">
        <w:trPr>
          <w:trHeight w:val="5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C31258" w:rsidRPr="00413D24" w:rsidTr="00C31258">
        <w:trPr>
          <w:trHeight w:val="5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C31258" w:rsidRPr="00413D24" w:rsidTr="00C31258">
        <w:trPr>
          <w:trHeight w:val="5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6F391C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Труд (</w:t>
            </w:r>
            <w:r w:rsidR="00C31258"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C31258" w:rsidRPr="00413D24" w:rsidTr="00C31258">
        <w:trPr>
          <w:trHeight w:val="5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C31258" w:rsidRPr="00413D24" w:rsidTr="00C31258">
        <w:trPr>
          <w:trHeight w:val="5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C31258" w:rsidRPr="00413D24" w:rsidTr="00C31258">
        <w:trPr>
          <w:trHeight w:val="5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C31258" w:rsidRPr="00413D24" w:rsidTr="00C31258">
        <w:trPr>
          <w:trHeight w:val="5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C31258" w:rsidRPr="00413D24" w:rsidTr="00C31258">
        <w:trPr>
          <w:trHeight w:val="5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C31258" w:rsidRPr="00413D24" w:rsidTr="00C31258">
        <w:trPr>
          <w:trHeight w:val="5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C31258" w:rsidRPr="00413D24" w:rsidTr="00C31258">
        <w:trPr>
          <w:trHeight w:val="5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31258" w:rsidRPr="00413D24" w:rsidRDefault="00C31258" w:rsidP="00C31258">
      <w:pPr>
        <w:rPr>
          <w:rFonts w:ascii="PT Astra Serif" w:hAnsi="PT Astra Serif"/>
        </w:rPr>
      </w:pPr>
    </w:p>
    <w:p w:rsidR="00C31258" w:rsidRPr="00413D24" w:rsidRDefault="00C31258" w:rsidP="00C31258">
      <w:pPr>
        <w:rPr>
          <w:rFonts w:ascii="PT Astra Serif" w:hAnsi="PT Astra Serif"/>
        </w:rPr>
      </w:pPr>
    </w:p>
    <w:p w:rsidR="00C31258" w:rsidRPr="00413D24" w:rsidRDefault="00C31258" w:rsidP="00C31258">
      <w:pPr>
        <w:jc w:val="right"/>
        <w:rPr>
          <w:rFonts w:ascii="PT Astra Serif" w:hAnsi="PT Astra Serif" w:cs="Times New Roman"/>
          <w:b/>
          <w:sz w:val="24"/>
          <w:szCs w:val="24"/>
        </w:rPr>
      </w:pPr>
      <w:r w:rsidRPr="00413D24">
        <w:rPr>
          <w:rFonts w:ascii="PT Astra Serif" w:hAnsi="PT Astra Serif" w:cs="Times New Roman"/>
          <w:b/>
          <w:sz w:val="24"/>
          <w:szCs w:val="24"/>
        </w:rPr>
        <w:t>Таблица 2</w:t>
      </w:r>
    </w:p>
    <w:tbl>
      <w:tblPr>
        <w:tblW w:w="0" w:type="auto"/>
        <w:tblInd w:w="96" w:type="dxa"/>
        <w:tblLook w:val="04A0" w:firstRow="1" w:lastRow="0" w:firstColumn="1" w:lastColumn="0" w:noHBand="0" w:noVBand="1"/>
      </w:tblPr>
      <w:tblGrid>
        <w:gridCol w:w="2417"/>
        <w:gridCol w:w="1382"/>
        <w:gridCol w:w="543"/>
        <w:gridCol w:w="285"/>
        <w:gridCol w:w="285"/>
        <w:gridCol w:w="285"/>
        <w:gridCol w:w="542"/>
        <w:gridCol w:w="284"/>
        <w:gridCol w:w="284"/>
        <w:gridCol w:w="284"/>
        <w:gridCol w:w="542"/>
        <w:gridCol w:w="284"/>
        <w:gridCol w:w="284"/>
        <w:gridCol w:w="284"/>
        <w:gridCol w:w="542"/>
        <w:gridCol w:w="284"/>
        <w:gridCol w:w="284"/>
        <w:gridCol w:w="284"/>
      </w:tblGrid>
      <w:tr w:rsidR="00C31258" w:rsidRPr="00413D24" w:rsidTr="00C31258">
        <w:trPr>
          <w:trHeight w:val="1349"/>
        </w:trPr>
        <w:tc>
          <w:tcPr>
            <w:tcW w:w="0" w:type="auto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258" w:rsidRPr="00413D24" w:rsidRDefault="00C31258" w:rsidP="006F391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Количественные данные об участниках школьного и муниципального этапов всероссийской олимпиады школьников</w:t>
            </w:r>
            <w:r w:rsidRPr="00413D24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в 202</w:t>
            </w:r>
            <w:r w:rsidR="006F391C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413D24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/2</w:t>
            </w:r>
            <w:r w:rsidR="006F391C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413D24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учебном году</w:t>
            </w:r>
            <w:r w:rsidRPr="00413D24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_______________________________________</w:t>
            </w:r>
            <w:r w:rsidRPr="00413D24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наименование ОО</w:t>
            </w:r>
          </w:p>
        </w:tc>
      </w:tr>
      <w:tr w:rsidR="00C31258" w:rsidRPr="00413D24" w:rsidTr="00C31258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Наименование общеобразовательной организации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Общее количество обучающихся </w:t>
            </w: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br/>
              <w:t xml:space="preserve">в 5-11 классах </w:t>
            </w: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br/>
              <w:t xml:space="preserve"> (чел.)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Школьный этап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Муниципальный этап</w:t>
            </w:r>
          </w:p>
        </w:tc>
      </w:tr>
      <w:tr w:rsidR="00C31258" w:rsidRPr="00413D24" w:rsidTr="00C31258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bookmarkStart w:id="2" w:name="RANGE!C4"/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Кол-во участников </w:t>
            </w: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br/>
              <w:t xml:space="preserve">(чел.)  </w:t>
            </w:r>
            <w:r w:rsidRPr="00413D24">
              <w:rPr>
                <w:rFonts w:ascii="PT Astra Serif" w:eastAsia="Times New Roman" w:hAnsi="PT Astra Serif" w:cs="Times New Roman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  <w:bookmarkEnd w:id="2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Кол-во победителей</w:t>
            </w: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br/>
              <w:t>и призеров (чел.)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bookmarkStart w:id="3" w:name="RANGE!K4"/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Кол-во участников </w:t>
            </w: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br/>
              <w:t xml:space="preserve">(чел.)  </w:t>
            </w:r>
            <w:r w:rsidRPr="00413D24">
              <w:rPr>
                <w:rFonts w:ascii="PT Astra Serif" w:eastAsia="Times New Roman" w:hAnsi="PT Astra Serif" w:cs="Times New Roman"/>
                <w:b/>
                <w:bCs/>
                <w:color w:val="FF0000"/>
                <w:sz w:val="24"/>
                <w:szCs w:val="24"/>
                <w:lang w:eastAsia="ru-RU"/>
              </w:rPr>
              <w:t>2</w:t>
            </w:r>
            <w:bookmarkEnd w:id="3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Кол-во победителей</w:t>
            </w: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br/>
              <w:t>и призеров (чел.)</w:t>
            </w:r>
          </w:p>
        </w:tc>
      </w:tr>
      <w:tr w:rsidR="00C31258" w:rsidRPr="00413D24" w:rsidTr="00C31258">
        <w:trPr>
          <w:trHeight w:val="4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31258" w:rsidRPr="00413D24" w:rsidTr="00C31258">
        <w:trPr>
          <w:trHeight w:val="44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258" w:rsidRPr="00413D24" w:rsidTr="00C31258">
        <w:trPr>
          <w:trHeight w:val="31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1 - Количество человек с ограниченными возможностями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258" w:rsidRPr="00413D24" w:rsidTr="00C31258">
        <w:trPr>
          <w:trHeight w:val="31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2 - Количество детей из городских школ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258" w:rsidRPr="00413D24" w:rsidTr="00C31258">
        <w:trPr>
          <w:trHeight w:val="31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3 - Количество детей из сельских школ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258" w:rsidRPr="00413D24" w:rsidTr="00C31258">
        <w:trPr>
          <w:trHeight w:val="312"/>
        </w:trPr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Обучающийся, принявший участие в данном этапе олимпиады по нескольким предметам, учитывается 1 раз</w:t>
            </w: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13D24">
              <w:rPr>
                <w:rFonts w:ascii="PT Astra Serif" w:eastAsia="Times New Roman" w:hAnsi="PT Astra Serif" w:cs="Times New Roman"/>
                <w:b/>
                <w:bCs/>
                <w:color w:val="FF0000"/>
                <w:sz w:val="24"/>
                <w:szCs w:val="24"/>
                <w:lang w:eastAsia="ru-RU"/>
              </w:rPr>
              <w:t>2</w:t>
            </w: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Обучающийся, принявший участие в данном этапе олимпиады по нескольким предметам, учитывается 1 раз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258" w:rsidRPr="00413D24" w:rsidTr="00C31258">
        <w:trPr>
          <w:trHeight w:val="1041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258" w:rsidRPr="00413D24" w:rsidRDefault="00C31258" w:rsidP="00C3125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31258" w:rsidRPr="00413D24" w:rsidRDefault="00C31258" w:rsidP="00C31258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C31258" w:rsidRPr="00413D24" w:rsidRDefault="00C31258" w:rsidP="00C31258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413D24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Таблица 3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80"/>
        <w:gridCol w:w="772"/>
        <w:gridCol w:w="333"/>
        <w:gridCol w:w="333"/>
        <w:gridCol w:w="333"/>
        <w:gridCol w:w="771"/>
        <w:gridCol w:w="332"/>
        <w:gridCol w:w="332"/>
        <w:gridCol w:w="332"/>
        <w:gridCol w:w="771"/>
        <w:gridCol w:w="332"/>
        <w:gridCol w:w="332"/>
        <w:gridCol w:w="332"/>
      </w:tblGrid>
      <w:tr w:rsidR="00C31258" w:rsidRPr="00413D24" w:rsidTr="00C31258">
        <w:trPr>
          <w:trHeight w:val="1312"/>
        </w:trPr>
        <w:tc>
          <w:tcPr>
            <w:tcW w:w="20560" w:type="dxa"/>
            <w:gridSpan w:val="13"/>
            <w:hideMark/>
          </w:tcPr>
          <w:p w:rsidR="00C31258" w:rsidRPr="00413D24" w:rsidRDefault="00C31258" w:rsidP="006F391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Количественные данные об участниках из 4-х классов в школьном этапе всероссийской олимпиады школьников </w:t>
            </w:r>
            <w:r w:rsidRPr="00413D24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 202</w:t>
            </w:r>
            <w:r w:rsidR="006F391C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413D24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/202</w:t>
            </w:r>
            <w:r w:rsidR="006F391C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413D24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учебном году</w:t>
            </w:r>
            <w:r w:rsidRPr="00413D24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_______________________________________</w:t>
            </w:r>
            <w:r w:rsidRPr="00413D24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наименование ОО</w:t>
            </w:r>
            <w:r w:rsidRPr="00413D24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31258" w:rsidRPr="00413D24" w:rsidTr="00C31258">
        <w:trPr>
          <w:trHeight w:val="323"/>
        </w:trPr>
        <w:tc>
          <w:tcPr>
            <w:tcW w:w="4300" w:type="dxa"/>
            <w:vMerge w:val="restart"/>
            <w:noWrap/>
            <w:hideMark/>
          </w:tcPr>
          <w:p w:rsidR="00C31258" w:rsidRPr="00413D24" w:rsidRDefault="00C31258" w:rsidP="00C312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380" w:type="dxa"/>
            <w:gridSpan w:val="4"/>
            <w:vMerge w:val="restart"/>
            <w:hideMark/>
          </w:tcPr>
          <w:p w:rsidR="00C31258" w:rsidRPr="00413D24" w:rsidRDefault="00C31258" w:rsidP="00C312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br/>
              <w:t>(чел.)</w:t>
            </w:r>
          </w:p>
        </w:tc>
        <w:tc>
          <w:tcPr>
            <w:tcW w:w="5440" w:type="dxa"/>
            <w:gridSpan w:val="4"/>
            <w:vMerge w:val="restart"/>
            <w:hideMark/>
          </w:tcPr>
          <w:p w:rsidR="00C31258" w:rsidRPr="00413D24" w:rsidRDefault="00C31258" w:rsidP="00C312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Количество победителей</w:t>
            </w: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br/>
              <w:t>(чел.)</w:t>
            </w:r>
          </w:p>
        </w:tc>
        <w:tc>
          <w:tcPr>
            <w:tcW w:w="5440" w:type="dxa"/>
            <w:gridSpan w:val="4"/>
            <w:vMerge w:val="restart"/>
            <w:hideMark/>
          </w:tcPr>
          <w:p w:rsidR="00C31258" w:rsidRPr="00413D24" w:rsidRDefault="00C31258" w:rsidP="00C312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Количество призёров</w:t>
            </w: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br/>
              <w:t>(чел.)</w:t>
            </w:r>
          </w:p>
        </w:tc>
      </w:tr>
      <w:tr w:rsidR="00C31258" w:rsidRPr="00413D24" w:rsidTr="00C31258">
        <w:trPr>
          <w:trHeight w:val="600"/>
        </w:trPr>
        <w:tc>
          <w:tcPr>
            <w:tcW w:w="4300" w:type="dxa"/>
            <w:vMerge/>
            <w:hideMark/>
          </w:tcPr>
          <w:p w:rsidR="00C31258" w:rsidRPr="00413D24" w:rsidRDefault="00C31258" w:rsidP="00C312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gridSpan w:val="4"/>
            <w:vMerge/>
            <w:hideMark/>
          </w:tcPr>
          <w:p w:rsidR="00C31258" w:rsidRPr="00413D24" w:rsidRDefault="00C31258" w:rsidP="00C312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0" w:type="dxa"/>
            <w:gridSpan w:val="4"/>
            <w:vMerge/>
            <w:hideMark/>
          </w:tcPr>
          <w:p w:rsidR="00C31258" w:rsidRPr="00413D24" w:rsidRDefault="00C31258" w:rsidP="00C312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0" w:type="dxa"/>
            <w:gridSpan w:val="4"/>
            <w:vMerge/>
            <w:hideMark/>
          </w:tcPr>
          <w:p w:rsidR="00C31258" w:rsidRPr="00413D24" w:rsidRDefault="00C31258" w:rsidP="00C312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258" w:rsidRPr="00413D24" w:rsidTr="00C31258">
        <w:trPr>
          <w:trHeight w:val="330"/>
        </w:trPr>
        <w:tc>
          <w:tcPr>
            <w:tcW w:w="4300" w:type="dxa"/>
            <w:vMerge/>
            <w:hideMark/>
          </w:tcPr>
          <w:p w:rsidR="00C31258" w:rsidRPr="00413D24" w:rsidRDefault="00C31258" w:rsidP="00C312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hideMark/>
          </w:tcPr>
          <w:p w:rsidR="00C31258" w:rsidRPr="00413D24" w:rsidRDefault="00C31258" w:rsidP="00C312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0" w:type="dxa"/>
            <w:hideMark/>
          </w:tcPr>
          <w:p w:rsidR="00C31258" w:rsidRPr="00413D24" w:rsidRDefault="00C31258" w:rsidP="00C312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hideMark/>
          </w:tcPr>
          <w:p w:rsidR="00C31258" w:rsidRPr="00413D24" w:rsidRDefault="00C31258" w:rsidP="00C312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hideMark/>
          </w:tcPr>
          <w:p w:rsidR="00C31258" w:rsidRPr="00413D24" w:rsidRDefault="00C31258" w:rsidP="00C312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  <w:hideMark/>
          </w:tcPr>
          <w:p w:rsidR="00C31258" w:rsidRPr="00413D24" w:rsidRDefault="00C31258" w:rsidP="00C312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0" w:type="dxa"/>
            <w:hideMark/>
          </w:tcPr>
          <w:p w:rsidR="00C31258" w:rsidRPr="00413D24" w:rsidRDefault="00C31258" w:rsidP="00C312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hideMark/>
          </w:tcPr>
          <w:p w:rsidR="00C31258" w:rsidRPr="00413D24" w:rsidRDefault="00C31258" w:rsidP="00C312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hideMark/>
          </w:tcPr>
          <w:p w:rsidR="00C31258" w:rsidRPr="00413D24" w:rsidRDefault="00C31258" w:rsidP="00C312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  <w:hideMark/>
          </w:tcPr>
          <w:p w:rsidR="00C31258" w:rsidRPr="00413D24" w:rsidRDefault="00C31258" w:rsidP="00C312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0" w:type="dxa"/>
            <w:hideMark/>
          </w:tcPr>
          <w:p w:rsidR="00C31258" w:rsidRPr="00413D24" w:rsidRDefault="00C31258" w:rsidP="00C312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hideMark/>
          </w:tcPr>
          <w:p w:rsidR="00C31258" w:rsidRPr="00413D24" w:rsidRDefault="00C31258" w:rsidP="00C312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hideMark/>
          </w:tcPr>
          <w:p w:rsidR="00C31258" w:rsidRPr="00413D24" w:rsidRDefault="00C31258" w:rsidP="00C312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31258" w:rsidRPr="00413D24" w:rsidTr="00C31258">
        <w:trPr>
          <w:trHeight w:val="330"/>
        </w:trPr>
        <w:tc>
          <w:tcPr>
            <w:tcW w:w="4300" w:type="dxa"/>
            <w:hideMark/>
          </w:tcPr>
          <w:p w:rsidR="00C31258" w:rsidRPr="00413D24" w:rsidRDefault="00C31258" w:rsidP="00C312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00" w:type="dxa"/>
          </w:tcPr>
          <w:p w:rsidR="00C31258" w:rsidRPr="00413D24" w:rsidRDefault="00C31258" w:rsidP="00C312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C31258" w:rsidRPr="00413D24" w:rsidRDefault="00C31258" w:rsidP="00C312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C31258" w:rsidRPr="00413D24" w:rsidRDefault="00C31258" w:rsidP="00C312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C31258" w:rsidRPr="00413D24" w:rsidRDefault="00C31258" w:rsidP="00C312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C31258" w:rsidRPr="00413D24" w:rsidRDefault="00C31258" w:rsidP="00C312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C31258" w:rsidRPr="00413D24" w:rsidRDefault="00C31258" w:rsidP="00C312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C31258" w:rsidRPr="00413D24" w:rsidRDefault="00C31258" w:rsidP="00C312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C31258" w:rsidRPr="00413D24" w:rsidRDefault="00C31258" w:rsidP="00C312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C31258" w:rsidRPr="00413D24" w:rsidRDefault="00C31258" w:rsidP="00C312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C31258" w:rsidRPr="00413D24" w:rsidRDefault="00C31258" w:rsidP="00C312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C31258" w:rsidRPr="00413D24" w:rsidRDefault="00C31258" w:rsidP="00C312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C31258" w:rsidRPr="00413D24" w:rsidRDefault="00C31258" w:rsidP="00C312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258" w:rsidRPr="00413D24" w:rsidTr="00C31258">
        <w:trPr>
          <w:trHeight w:val="330"/>
        </w:trPr>
        <w:tc>
          <w:tcPr>
            <w:tcW w:w="4300" w:type="dxa"/>
            <w:hideMark/>
          </w:tcPr>
          <w:p w:rsidR="00C31258" w:rsidRPr="00413D24" w:rsidRDefault="00C31258" w:rsidP="00C312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00" w:type="dxa"/>
          </w:tcPr>
          <w:p w:rsidR="00C31258" w:rsidRPr="00413D24" w:rsidRDefault="00C31258" w:rsidP="00C312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C31258" w:rsidRPr="00413D24" w:rsidRDefault="00C31258" w:rsidP="00C312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C31258" w:rsidRPr="00413D24" w:rsidRDefault="00C31258" w:rsidP="00C312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C31258" w:rsidRPr="00413D24" w:rsidRDefault="00C31258" w:rsidP="00C312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C31258" w:rsidRPr="00413D24" w:rsidRDefault="00C31258" w:rsidP="00C312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C31258" w:rsidRPr="00413D24" w:rsidRDefault="00C31258" w:rsidP="00C312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C31258" w:rsidRPr="00413D24" w:rsidRDefault="00C31258" w:rsidP="00C312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C31258" w:rsidRPr="00413D24" w:rsidRDefault="00C31258" w:rsidP="00C312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C31258" w:rsidRPr="00413D24" w:rsidRDefault="00C31258" w:rsidP="00C312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C31258" w:rsidRPr="00413D24" w:rsidRDefault="00C31258" w:rsidP="00C312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C31258" w:rsidRPr="00413D24" w:rsidRDefault="00C31258" w:rsidP="00C312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C31258" w:rsidRPr="00413D24" w:rsidRDefault="00C31258" w:rsidP="00C312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258" w:rsidRPr="00413D24" w:rsidTr="00C31258">
        <w:trPr>
          <w:trHeight w:val="330"/>
        </w:trPr>
        <w:tc>
          <w:tcPr>
            <w:tcW w:w="4300" w:type="dxa"/>
            <w:hideMark/>
          </w:tcPr>
          <w:p w:rsidR="00C31258" w:rsidRPr="00413D24" w:rsidRDefault="00C31258" w:rsidP="00C312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13D2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300" w:type="dxa"/>
          </w:tcPr>
          <w:p w:rsidR="00C31258" w:rsidRPr="00413D24" w:rsidRDefault="00C31258" w:rsidP="00C312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C31258" w:rsidRPr="00413D24" w:rsidRDefault="00C31258" w:rsidP="00C312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C31258" w:rsidRPr="00413D24" w:rsidRDefault="00C31258" w:rsidP="00C312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C31258" w:rsidRPr="00413D24" w:rsidRDefault="00C31258" w:rsidP="00C312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C31258" w:rsidRPr="00413D24" w:rsidRDefault="00C31258" w:rsidP="00C312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C31258" w:rsidRPr="00413D24" w:rsidRDefault="00C31258" w:rsidP="00C312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C31258" w:rsidRPr="00413D24" w:rsidRDefault="00C31258" w:rsidP="00C312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C31258" w:rsidRPr="00413D24" w:rsidRDefault="00C31258" w:rsidP="00C312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C31258" w:rsidRPr="00413D24" w:rsidRDefault="00C31258" w:rsidP="00C312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C31258" w:rsidRPr="00413D24" w:rsidRDefault="00C31258" w:rsidP="00C312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C31258" w:rsidRPr="00413D24" w:rsidRDefault="00C31258" w:rsidP="00C312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C31258" w:rsidRPr="00413D24" w:rsidRDefault="00C31258" w:rsidP="00C312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31258" w:rsidRPr="00413D24" w:rsidRDefault="00C31258" w:rsidP="00A45FD9">
      <w:pPr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sectPr w:rsidR="00C31258" w:rsidRPr="00413D24" w:rsidSect="00C447F7">
      <w:pgSz w:w="11906" w:h="16838"/>
      <w:pgMar w:top="1134" w:right="851" w:bottom="127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788" w:rsidRDefault="005F7788">
      <w:pPr>
        <w:spacing w:after="0" w:line="240" w:lineRule="auto"/>
      </w:pPr>
      <w:r>
        <w:separator/>
      </w:r>
    </w:p>
  </w:endnote>
  <w:endnote w:type="continuationSeparator" w:id="0">
    <w:p w:rsidR="005F7788" w:rsidRDefault="005F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788" w:rsidRDefault="005F7788">
      <w:pPr>
        <w:spacing w:after="0" w:line="240" w:lineRule="auto"/>
      </w:pPr>
      <w:r>
        <w:separator/>
      </w:r>
    </w:p>
  </w:footnote>
  <w:footnote w:type="continuationSeparator" w:id="0">
    <w:p w:rsidR="005F7788" w:rsidRDefault="005F7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258" w:rsidRDefault="00C31258">
    <w:pPr>
      <w:pStyle w:val="a5"/>
      <w:kinsoku w:val="0"/>
      <w:overflowPunct w:val="0"/>
      <w:spacing w:line="14" w:lineRule="auto"/>
      <w:rPr>
        <w:sz w:val="20"/>
        <w:szCs w:val="20"/>
      </w:rPr>
    </w:pPr>
  </w:p>
  <w:p w:rsidR="00C31258" w:rsidRDefault="00C3125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124" w:hanging="31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71" w:hanging="316"/>
      </w:pPr>
    </w:lvl>
    <w:lvl w:ilvl="2">
      <w:numFmt w:val="bullet"/>
      <w:lvlText w:val="•"/>
      <w:lvlJc w:val="left"/>
      <w:pPr>
        <w:ind w:left="2019" w:hanging="316"/>
      </w:pPr>
    </w:lvl>
    <w:lvl w:ilvl="3">
      <w:numFmt w:val="bullet"/>
      <w:lvlText w:val="•"/>
      <w:lvlJc w:val="left"/>
      <w:pPr>
        <w:ind w:left="2966" w:hanging="316"/>
      </w:pPr>
    </w:lvl>
    <w:lvl w:ilvl="4">
      <w:numFmt w:val="bullet"/>
      <w:lvlText w:val="•"/>
      <w:lvlJc w:val="left"/>
      <w:pPr>
        <w:ind w:left="3914" w:hanging="316"/>
      </w:pPr>
    </w:lvl>
    <w:lvl w:ilvl="5">
      <w:numFmt w:val="bullet"/>
      <w:lvlText w:val="•"/>
      <w:lvlJc w:val="left"/>
      <w:pPr>
        <w:ind w:left="4862" w:hanging="316"/>
      </w:pPr>
    </w:lvl>
    <w:lvl w:ilvl="6">
      <w:numFmt w:val="bullet"/>
      <w:lvlText w:val="•"/>
      <w:lvlJc w:val="left"/>
      <w:pPr>
        <w:ind w:left="5809" w:hanging="316"/>
      </w:pPr>
    </w:lvl>
    <w:lvl w:ilvl="7">
      <w:numFmt w:val="bullet"/>
      <w:lvlText w:val="•"/>
      <w:lvlJc w:val="left"/>
      <w:pPr>
        <w:ind w:left="6757" w:hanging="316"/>
      </w:pPr>
    </w:lvl>
    <w:lvl w:ilvl="8">
      <w:numFmt w:val="bullet"/>
      <w:lvlText w:val="•"/>
      <w:lvlJc w:val="left"/>
      <w:pPr>
        <w:ind w:left="7704" w:hanging="316"/>
      </w:pPr>
    </w:lvl>
  </w:abstractNum>
  <w:abstractNum w:abstractNumId="1" w15:restartNumberingAfterBreak="0">
    <w:nsid w:val="00000406"/>
    <w:multiLevelType w:val="multilevel"/>
    <w:tmpl w:val="00000889"/>
    <w:lvl w:ilvl="0">
      <w:numFmt w:val="bullet"/>
      <w:lvlText w:val="-"/>
      <w:lvlJc w:val="left"/>
      <w:pPr>
        <w:ind w:left="104" w:hanging="16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51" w:hanging="163"/>
      </w:pPr>
    </w:lvl>
    <w:lvl w:ilvl="2">
      <w:numFmt w:val="bullet"/>
      <w:lvlText w:val="•"/>
      <w:lvlJc w:val="left"/>
      <w:pPr>
        <w:ind w:left="1999" w:hanging="163"/>
      </w:pPr>
    </w:lvl>
    <w:lvl w:ilvl="3">
      <w:numFmt w:val="bullet"/>
      <w:lvlText w:val="•"/>
      <w:lvlJc w:val="left"/>
      <w:pPr>
        <w:ind w:left="2946" w:hanging="163"/>
      </w:pPr>
    </w:lvl>
    <w:lvl w:ilvl="4">
      <w:numFmt w:val="bullet"/>
      <w:lvlText w:val="•"/>
      <w:lvlJc w:val="left"/>
      <w:pPr>
        <w:ind w:left="3894" w:hanging="163"/>
      </w:pPr>
    </w:lvl>
    <w:lvl w:ilvl="5">
      <w:numFmt w:val="bullet"/>
      <w:lvlText w:val="•"/>
      <w:lvlJc w:val="left"/>
      <w:pPr>
        <w:ind w:left="4842" w:hanging="163"/>
      </w:pPr>
    </w:lvl>
    <w:lvl w:ilvl="6">
      <w:numFmt w:val="bullet"/>
      <w:lvlText w:val="•"/>
      <w:lvlJc w:val="left"/>
      <w:pPr>
        <w:ind w:left="5789" w:hanging="163"/>
      </w:pPr>
    </w:lvl>
    <w:lvl w:ilvl="7">
      <w:numFmt w:val="bullet"/>
      <w:lvlText w:val="•"/>
      <w:lvlJc w:val="left"/>
      <w:pPr>
        <w:ind w:left="6737" w:hanging="163"/>
      </w:pPr>
    </w:lvl>
    <w:lvl w:ilvl="8">
      <w:numFmt w:val="bullet"/>
      <w:lvlText w:val="•"/>
      <w:lvlJc w:val="left"/>
      <w:pPr>
        <w:ind w:left="7684" w:hanging="163"/>
      </w:pPr>
    </w:lvl>
  </w:abstractNum>
  <w:abstractNum w:abstractNumId="2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976" w:hanging="164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  <w:pPr>
        <w:ind w:left="1836" w:hanging="164"/>
      </w:pPr>
    </w:lvl>
    <w:lvl w:ilvl="2">
      <w:numFmt w:val="bullet"/>
      <w:lvlText w:val="•"/>
      <w:lvlJc w:val="left"/>
      <w:pPr>
        <w:ind w:left="2696" w:hanging="164"/>
      </w:pPr>
    </w:lvl>
    <w:lvl w:ilvl="3">
      <w:numFmt w:val="bullet"/>
      <w:lvlText w:val="•"/>
      <w:lvlJc w:val="left"/>
      <w:pPr>
        <w:ind w:left="3557" w:hanging="164"/>
      </w:pPr>
    </w:lvl>
    <w:lvl w:ilvl="4">
      <w:numFmt w:val="bullet"/>
      <w:lvlText w:val="•"/>
      <w:lvlJc w:val="left"/>
      <w:pPr>
        <w:ind w:left="4417" w:hanging="164"/>
      </w:pPr>
    </w:lvl>
    <w:lvl w:ilvl="5">
      <w:numFmt w:val="bullet"/>
      <w:lvlText w:val="•"/>
      <w:lvlJc w:val="left"/>
      <w:pPr>
        <w:ind w:left="5278" w:hanging="164"/>
      </w:pPr>
    </w:lvl>
    <w:lvl w:ilvl="6">
      <w:numFmt w:val="bullet"/>
      <w:lvlText w:val="•"/>
      <w:lvlJc w:val="left"/>
      <w:pPr>
        <w:ind w:left="6138" w:hanging="164"/>
      </w:pPr>
    </w:lvl>
    <w:lvl w:ilvl="7">
      <w:numFmt w:val="bullet"/>
      <w:lvlText w:val="•"/>
      <w:lvlJc w:val="left"/>
      <w:pPr>
        <w:ind w:left="6998" w:hanging="164"/>
      </w:pPr>
    </w:lvl>
    <w:lvl w:ilvl="8">
      <w:numFmt w:val="bullet"/>
      <w:lvlText w:val="•"/>
      <w:lvlJc w:val="left"/>
      <w:pPr>
        <w:ind w:left="7859" w:hanging="164"/>
      </w:pPr>
    </w:lvl>
  </w:abstractNum>
  <w:abstractNum w:abstractNumId="3" w15:restartNumberingAfterBreak="0">
    <w:nsid w:val="3AB02884"/>
    <w:multiLevelType w:val="hybridMultilevel"/>
    <w:tmpl w:val="1A742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C579E"/>
    <w:multiLevelType w:val="hybridMultilevel"/>
    <w:tmpl w:val="08B44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72678"/>
    <w:multiLevelType w:val="multilevel"/>
    <w:tmpl w:val="0C08CE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1001998"/>
    <w:multiLevelType w:val="multilevel"/>
    <w:tmpl w:val="0D4A282C"/>
    <w:lvl w:ilvl="0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87A"/>
    <w:rsid w:val="00016E47"/>
    <w:rsid w:val="000447F4"/>
    <w:rsid w:val="00056F54"/>
    <w:rsid w:val="000823A9"/>
    <w:rsid w:val="00083023"/>
    <w:rsid w:val="000B5224"/>
    <w:rsid w:val="000B6849"/>
    <w:rsid w:val="000F2843"/>
    <w:rsid w:val="000F39F1"/>
    <w:rsid w:val="001138D0"/>
    <w:rsid w:val="00117F73"/>
    <w:rsid w:val="00133F06"/>
    <w:rsid w:val="00152068"/>
    <w:rsid w:val="00176D72"/>
    <w:rsid w:val="001918B9"/>
    <w:rsid w:val="001B3DC8"/>
    <w:rsid w:val="001B7602"/>
    <w:rsid w:val="001C7B36"/>
    <w:rsid w:val="001D69D3"/>
    <w:rsid w:val="001E6125"/>
    <w:rsid w:val="001E7402"/>
    <w:rsid w:val="001F306D"/>
    <w:rsid w:val="00225D99"/>
    <w:rsid w:val="00252ECA"/>
    <w:rsid w:val="00277ADE"/>
    <w:rsid w:val="002963D2"/>
    <w:rsid w:val="002C7B5D"/>
    <w:rsid w:val="00312FC0"/>
    <w:rsid w:val="00321AD8"/>
    <w:rsid w:val="00367FA9"/>
    <w:rsid w:val="00373A9B"/>
    <w:rsid w:val="00394A17"/>
    <w:rsid w:val="003E2839"/>
    <w:rsid w:val="00402BB2"/>
    <w:rsid w:val="00413D24"/>
    <w:rsid w:val="004257CD"/>
    <w:rsid w:val="004302A5"/>
    <w:rsid w:val="0045268B"/>
    <w:rsid w:val="00461EEC"/>
    <w:rsid w:val="00491C04"/>
    <w:rsid w:val="004C03CE"/>
    <w:rsid w:val="004C05B5"/>
    <w:rsid w:val="004C2C25"/>
    <w:rsid w:val="004E7032"/>
    <w:rsid w:val="0050225B"/>
    <w:rsid w:val="00521EEA"/>
    <w:rsid w:val="0054265E"/>
    <w:rsid w:val="005456DB"/>
    <w:rsid w:val="00575C76"/>
    <w:rsid w:val="005944CE"/>
    <w:rsid w:val="005971AB"/>
    <w:rsid w:val="005A1EDD"/>
    <w:rsid w:val="005A5DFD"/>
    <w:rsid w:val="005E28DF"/>
    <w:rsid w:val="005E7AB7"/>
    <w:rsid w:val="005F7788"/>
    <w:rsid w:val="00603A76"/>
    <w:rsid w:val="00631241"/>
    <w:rsid w:val="00682540"/>
    <w:rsid w:val="006D2C29"/>
    <w:rsid w:val="006F391C"/>
    <w:rsid w:val="006F6B53"/>
    <w:rsid w:val="0070392D"/>
    <w:rsid w:val="007723A1"/>
    <w:rsid w:val="00776A5D"/>
    <w:rsid w:val="007A3E94"/>
    <w:rsid w:val="007C787A"/>
    <w:rsid w:val="007D0392"/>
    <w:rsid w:val="007D771B"/>
    <w:rsid w:val="007F2AD1"/>
    <w:rsid w:val="007F63DF"/>
    <w:rsid w:val="0084266F"/>
    <w:rsid w:val="00864B85"/>
    <w:rsid w:val="00867BF2"/>
    <w:rsid w:val="00874E6D"/>
    <w:rsid w:val="0088546A"/>
    <w:rsid w:val="00887EB1"/>
    <w:rsid w:val="008B1C0E"/>
    <w:rsid w:val="008F1711"/>
    <w:rsid w:val="009116F2"/>
    <w:rsid w:val="00940F00"/>
    <w:rsid w:val="00941B0F"/>
    <w:rsid w:val="00950136"/>
    <w:rsid w:val="00955333"/>
    <w:rsid w:val="0096095A"/>
    <w:rsid w:val="00971D15"/>
    <w:rsid w:val="00972FD8"/>
    <w:rsid w:val="009C18A9"/>
    <w:rsid w:val="009D1419"/>
    <w:rsid w:val="009D1648"/>
    <w:rsid w:val="009F7D28"/>
    <w:rsid w:val="00A152A3"/>
    <w:rsid w:val="00A16545"/>
    <w:rsid w:val="00A20B89"/>
    <w:rsid w:val="00A33824"/>
    <w:rsid w:val="00A45FD9"/>
    <w:rsid w:val="00A73135"/>
    <w:rsid w:val="00A81930"/>
    <w:rsid w:val="00A82B81"/>
    <w:rsid w:val="00AA269A"/>
    <w:rsid w:val="00AA61C5"/>
    <w:rsid w:val="00AF0A5B"/>
    <w:rsid w:val="00AF6BF0"/>
    <w:rsid w:val="00B30C4E"/>
    <w:rsid w:val="00B60902"/>
    <w:rsid w:val="00B70C26"/>
    <w:rsid w:val="00B8063A"/>
    <w:rsid w:val="00B91471"/>
    <w:rsid w:val="00B96632"/>
    <w:rsid w:val="00BA302C"/>
    <w:rsid w:val="00BA31B1"/>
    <w:rsid w:val="00BC1C41"/>
    <w:rsid w:val="00BC21A8"/>
    <w:rsid w:val="00BC6AB8"/>
    <w:rsid w:val="00BD04D0"/>
    <w:rsid w:val="00C11E40"/>
    <w:rsid w:val="00C27DAD"/>
    <w:rsid w:val="00C31258"/>
    <w:rsid w:val="00C42D98"/>
    <w:rsid w:val="00C4456B"/>
    <w:rsid w:val="00C447F7"/>
    <w:rsid w:val="00C535EF"/>
    <w:rsid w:val="00C565C2"/>
    <w:rsid w:val="00C76EF9"/>
    <w:rsid w:val="00CB7932"/>
    <w:rsid w:val="00CC3783"/>
    <w:rsid w:val="00CF31ED"/>
    <w:rsid w:val="00CF3953"/>
    <w:rsid w:val="00CF71BD"/>
    <w:rsid w:val="00D00281"/>
    <w:rsid w:val="00D13439"/>
    <w:rsid w:val="00DA684B"/>
    <w:rsid w:val="00DB2BA1"/>
    <w:rsid w:val="00DD761F"/>
    <w:rsid w:val="00DE30D6"/>
    <w:rsid w:val="00DF2072"/>
    <w:rsid w:val="00DF3D3D"/>
    <w:rsid w:val="00E033BD"/>
    <w:rsid w:val="00E321D5"/>
    <w:rsid w:val="00E3425C"/>
    <w:rsid w:val="00E47A55"/>
    <w:rsid w:val="00E57625"/>
    <w:rsid w:val="00E66DD1"/>
    <w:rsid w:val="00E97F1F"/>
    <w:rsid w:val="00EA2192"/>
    <w:rsid w:val="00EA7A1A"/>
    <w:rsid w:val="00EE6B86"/>
    <w:rsid w:val="00F15587"/>
    <w:rsid w:val="00F200EA"/>
    <w:rsid w:val="00F6094F"/>
    <w:rsid w:val="00F77A29"/>
    <w:rsid w:val="00FD2244"/>
    <w:rsid w:val="00FE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311DF"/>
  <w15:chartTrackingRefBased/>
  <w15:docId w15:val="{6B81AD37-798D-4596-9DBC-B6AEB263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D2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FD2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D2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FD2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D2244"/>
  </w:style>
  <w:style w:type="paragraph" w:customStyle="1" w:styleId="p5">
    <w:name w:val="p5"/>
    <w:basedOn w:val="a"/>
    <w:rsid w:val="00FD2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D2244"/>
  </w:style>
  <w:style w:type="paragraph" w:customStyle="1" w:styleId="p12">
    <w:name w:val="p12"/>
    <w:basedOn w:val="a"/>
    <w:rsid w:val="00B8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B8063A"/>
  </w:style>
  <w:style w:type="character" w:customStyle="1" w:styleId="WW8Num1z0">
    <w:name w:val="WW8Num1z0"/>
    <w:rsid w:val="00E57625"/>
  </w:style>
  <w:style w:type="character" w:customStyle="1" w:styleId="WW8Num1z1">
    <w:name w:val="WW8Num1z1"/>
    <w:rsid w:val="00E57625"/>
  </w:style>
  <w:style w:type="character" w:customStyle="1" w:styleId="WW8Num1z2">
    <w:name w:val="WW8Num1z2"/>
    <w:rsid w:val="00E57625"/>
  </w:style>
  <w:style w:type="character" w:customStyle="1" w:styleId="WW8Num1z3">
    <w:name w:val="WW8Num1z3"/>
    <w:rsid w:val="00E57625"/>
  </w:style>
  <w:style w:type="character" w:customStyle="1" w:styleId="WW8Num1z4">
    <w:name w:val="WW8Num1z4"/>
    <w:rsid w:val="00E57625"/>
  </w:style>
  <w:style w:type="character" w:customStyle="1" w:styleId="WW8Num1z5">
    <w:name w:val="WW8Num1z5"/>
    <w:rsid w:val="00E57625"/>
  </w:style>
  <w:style w:type="character" w:customStyle="1" w:styleId="WW8Num1z6">
    <w:name w:val="WW8Num1z6"/>
    <w:rsid w:val="00E57625"/>
  </w:style>
  <w:style w:type="character" w:customStyle="1" w:styleId="WW8Num1z7">
    <w:name w:val="WW8Num1z7"/>
    <w:rsid w:val="00E57625"/>
  </w:style>
  <w:style w:type="character" w:customStyle="1" w:styleId="WW8Num1z8">
    <w:name w:val="WW8Num1z8"/>
    <w:rsid w:val="00E57625"/>
  </w:style>
  <w:style w:type="character" w:customStyle="1" w:styleId="WW8Num2z0">
    <w:name w:val="WW8Num2z0"/>
    <w:rsid w:val="00E57625"/>
  </w:style>
  <w:style w:type="character" w:customStyle="1" w:styleId="WW8Num2z1">
    <w:name w:val="WW8Num2z1"/>
    <w:rsid w:val="00E57625"/>
  </w:style>
  <w:style w:type="character" w:customStyle="1" w:styleId="WW8Num2z2">
    <w:name w:val="WW8Num2z2"/>
    <w:rsid w:val="00E57625"/>
  </w:style>
  <w:style w:type="character" w:customStyle="1" w:styleId="WW8Num2z3">
    <w:name w:val="WW8Num2z3"/>
    <w:rsid w:val="00E57625"/>
  </w:style>
  <w:style w:type="character" w:customStyle="1" w:styleId="WW8Num2z4">
    <w:name w:val="WW8Num2z4"/>
    <w:rsid w:val="00E57625"/>
  </w:style>
  <w:style w:type="character" w:customStyle="1" w:styleId="WW8Num2z5">
    <w:name w:val="WW8Num2z5"/>
    <w:rsid w:val="00E57625"/>
  </w:style>
  <w:style w:type="character" w:customStyle="1" w:styleId="WW8Num2z6">
    <w:name w:val="WW8Num2z6"/>
    <w:rsid w:val="00E57625"/>
  </w:style>
  <w:style w:type="character" w:customStyle="1" w:styleId="WW8Num2z7">
    <w:name w:val="WW8Num2z7"/>
    <w:rsid w:val="00E57625"/>
  </w:style>
  <w:style w:type="character" w:customStyle="1" w:styleId="WW8Num2z8">
    <w:name w:val="WW8Num2z8"/>
    <w:rsid w:val="00E57625"/>
  </w:style>
  <w:style w:type="character" w:customStyle="1" w:styleId="WW8Num3z0">
    <w:name w:val="WW8Num3z0"/>
    <w:rsid w:val="00E57625"/>
  </w:style>
  <w:style w:type="character" w:customStyle="1" w:styleId="WW8Num3z1">
    <w:name w:val="WW8Num3z1"/>
    <w:rsid w:val="00E57625"/>
  </w:style>
  <w:style w:type="character" w:customStyle="1" w:styleId="WW8Num3z2">
    <w:name w:val="WW8Num3z2"/>
    <w:rsid w:val="00E57625"/>
  </w:style>
  <w:style w:type="character" w:customStyle="1" w:styleId="WW8Num3z3">
    <w:name w:val="WW8Num3z3"/>
    <w:rsid w:val="00E57625"/>
  </w:style>
  <w:style w:type="character" w:customStyle="1" w:styleId="WW8Num3z4">
    <w:name w:val="WW8Num3z4"/>
    <w:rsid w:val="00E57625"/>
  </w:style>
  <w:style w:type="character" w:customStyle="1" w:styleId="WW8Num3z5">
    <w:name w:val="WW8Num3z5"/>
    <w:rsid w:val="00E57625"/>
  </w:style>
  <w:style w:type="character" w:customStyle="1" w:styleId="WW8Num3z6">
    <w:name w:val="WW8Num3z6"/>
    <w:rsid w:val="00E57625"/>
  </w:style>
  <w:style w:type="character" w:customStyle="1" w:styleId="WW8Num3z7">
    <w:name w:val="WW8Num3z7"/>
    <w:rsid w:val="00E57625"/>
  </w:style>
  <w:style w:type="character" w:customStyle="1" w:styleId="WW8Num3z8">
    <w:name w:val="WW8Num3z8"/>
    <w:rsid w:val="00E57625"/>
  </w:style>
  <w:style w:type="character" w:customStyle="1" w:styleId="WW8Num4z0">
    <w:name w:val="WW8Num4z0"/>
    <w:rsid w:val="00E57625"/>
  </w:style>
  <w:style w:type="character" w:customStyle="1" w:styleId="WW8Num4z1">
    <w:name w:val="WW8Num4z1"/>
    <w:rsid w:val="00E57625"/>
  </w:style>
  <w:style w:type="character" w:customStyle="1" w:styleId="WW8Num4z2">
    <w:name w:val="WW8Num4z2"/>
    <w:rsid w:val="00E57625"/>
  </w:style>
  <w:style w:type="character" w:customStyle="1" w:styleId="WW8Num4z3">
    <w:name w:val="WW8Num4z3"/>
    <w:rsid w:val="00E57625"/>
  </w:style>
  <w:style w:type="character" w:customStyle="1" w:styleId="WW8Num4z4">
    <w:name w:val="WW8Num4z4"/>
    <w:rsid w:val="00E57625"/>
  </w:style>
  <w:style w:type="character" w:customStyle="1" w:styleId="WW8Num4z5">
    <w:name w:val="WW8Num4z5"/>
    <w:rsid w:val="00E57625"/>
  </w:style>
  <w:style w:type="character" w:customStyle="1" w:styleId="WW8Num4z6">
    <w:name w:val="WW8Num4z6"/>
    <w:rsid w:val="00E57625"/>
  </w:style>
  <w:style w:type="character" w:customStyle="1" w:styleId="WW8Num4z7">
    <w:name w:val="WW8Num4z7"/>
    <w:rsid w:val="00E57625"/>
  </w:style>
  <w:style w:type="character" w:customStyle="1" w:styleId="WW8Num4z8">
    <w:name w:val="WW8Num4z8"/>
    <w:rsid w:val="00E57625"/>
  </w:style>
  <w:style w:type="character" w:customStyle="1" w:styleId="WW8Num5z0">
    <w:name w:val="WW8Num5z0"/>
    <w:rsid w:val="00E57625"/>
  </w:style>
  <w:style w:type="character" w:customStyle="1" w:styleId="WW8Num5z1">
    <w:name w:val="WW8Num5z1"/>
    <w:rsid w:val="00E57625"/>
  </w:style>
  <w:style w:type="character" w:customStyle="1" w:styleId="WW8Num5z2">
    <w:name w:val="WW8Num5z2"/>
    <w:rsid w:val="00E57625"/>
  </w:style>
  <w:style w:type="character" w:customStyle="1" w:styleId="WW8Num5z3">
    <w:name w:val="WW8Num5z3"/>
    <w:rsid w:val="00E57625"/>
  </w:style>
  <w:style w:type="character" w:customStyle="1" w:styleId="WW8Num5z4">
    <w:name w:val="WW8Num5z4"/>
    <w:rsid w:val="00E57625"/>
  </w:style>
  <w:style w:type="character" w:customStyle="1" w:styleId="WW8Num5z5">
    <w:name w:val="WW8Num5z5"/>
    <w:rsid w:val="00E57625"/>
  </w:style>
  <w:style w:type="character" w:customStyle="1" w:styleId="WW8Num5z6">
    <w:name w:val="WW8Num5z6"/>
    <w:rsid w:val="00E57625"/>
  </w:style>
  <w:style w:type="character" w:customStyle="1" w:styleId="WW8Num5z7">
    <w:name w:val="WW8Num5z7"/>
    <w:rsid w:val="00E57625"/>
  </w:style>
  <w:style w:type="character" w:customStyle="1" w:styleId="WW8Num5z8">
    <w:name w:val="WW8Num5z8"/>
    <w:rsid w:val="00E57625"/>
  </w:style>
  <w:style w:type="character" w:customStyle="1" w:styleId="WW8Num6z0">
    <w:name w:val="WW8Num6z0"/>
    <w:rsid w:val="00E57625"/>
  </w:style>
  <w:style w:type="character" w:customStyle="1" w:styleId="WW8Num6z1">
    <w:name w:val="WW8Num6z1"/>
    <w:rsid w:val="00E57625"/>
  </w:style>
  <w:style w:type="character" w:customStyle="1" w:styleId="WW8Num6z2">
    <w:name w:val="WW8Num6z2"/>
    <w:rsid w:val="00E57625"/>
  </w:style>
  <w:style w:type="character" w:customStyle="1" w:styleId="WW8Num6z3">
    <w:name w:val="WW8Num6z3"/>
    <w:rsid w:val="00E57625"/>
  </w:style>
  <w:style w:type="character" w:customStyle="1" w:styleId="WW8Num6z4">
    <w:name w:val="WW8Num6z4"/>
    <w:rsid w:val="00E57625"/>
  </w:style>
  <w:style w:type="character" w:customStyle="1" w:styleId="WW8Num6z5">
    <w:name w:val="WW8Num6z5"/>
    <w:rsid w:val="00E57625"/>
  </w:style>
  <w:style w:type="character" w:customStyle="1" w:styleId="WW8Num6z6">
    <w:name w:val="WW8Num6z6"/>
    <w:rsid w:val="00E57625"/>
  </w:style>
  <w:style w:type="character" w:customStyle="1" w:styleId="WW8Num6z7">
    <w:name w:val="WW8Num6z7"/>
    <w:rsid w:val="00E57625"/>
  </w:style>
  <w:style w:type="character" w:customStyle="1" w:styleId="WW8Num6z8">
    <w:name w:val="WW8Num6z8"/>
    <w:rsid w:val="00E57625"/>
  </w:style>
  <w:style w:type="character" w:customStyle="1" w:styleId="WW8Num7z0">
    <w:name w:val="WW8Num7z0"/>
    <w:rsid w:val="00E57625"/>
  </w:style>
  <w:style w:type="character" w:customStyle="1" w:styleId="WW8Num7z1">
    <w:name w:val="WW8Num7z1"/>
    <w:rsid w:val="00E57625"/>
  </w:style>
  <w:style w:type="character" w:customStyle="1" w:styleId="WW8Num7z2">
    <w:name w:val="WW8Num7z2"/>
    <w:rsid w:val="00E57625"/>
  </w:style>
  <w:style w:type="character" w:customStyle="1" w:styleId="WW8Num7z3">
    <w:name w:val="WW8Num7z3"/>
    <w:rsid w:val="00E57625"/>
  </w:style>
  <w:style w:type="character" w:customStyle="1" w:styleId="WW8Num7z4">
    <w:name w:val="WW8Num7z4"/>
    <w:rsid w:val="00E57625"/>
  </w:style>
  <w:style w:type="character" w:customStyle="1" w:styleId="WW8Num7z5">
    <w:name w:val="WW8Num7z5"/>
    <w:rsid w:val="00E57625"/>
  </w:style>
  <w:style w:type="character" w:customStyle="1" w:styleId="WW8Num7z6">
    <w:name w:val="WW8Num7z6"/>
    <w:rsid w:val="00E57625"/>
  </w:style>
  <w:style w:type="character" w:customStyle="1" w:styleId="WW8Num7z7">
    <w:name w:val="WW8Num7z7"/>
    <w:rsid w:val="00E57625"/>
  </w:style>
  <w:style w:type="character" w:customStyle="1" w:styleId="WW8Num7z8">
    <w:name w:val="WW8Num7z8"/>
    <w:rsid w:val="00E57625"/>
  </w:style>
  <w:style w:type="character" w:customStyle="1" w:styleId="WW8Num8z0">
    <w:name w:val="WW8Num8z0"/>
    <w:rsid w:val="00E57625"/>
  </w:style>
  <w:style w:type="character" w:customStyle="1" w:styleId="WW8Num8z1">
    <w:name w:val="WW8Num8z1"/>
    <w:rsid w:val="00E57625"/>
  </w:style>
  <w:style w:type="character" w:customStyle="1" w:styleId="WW8Num8z2">
    <w:name w:val="WW8Num8z2"/>
    <w:rsid w:val="00E57625"/>
  </w:style>
  <w:style w:type="character" w:customStyle="1" w:styleId="WW8Num8z3">
    <w:name w:val="WW8Num8z3"/>
    <w:rsid w:val="00E57625"/>
  </w:style>
  <w:style w:type="character" w:customStyle="1" w:styleId="WW8Num8z4">
    <w:name w:val="WW8Num8z4"/>
    <w:rsid w:val="00E57625"/>
  </w:style>
  <w:style w:type="character" w:customStyle="1" w:styleId="WW8Num8z5">
    <w:name w:val="WW8Num8z5"/>
    <w:rsid w:val="00E57625"/>
  </w:style>
  <w:style w:type="character" w:customStyle="1" w:styleId="WW8Num8z6">
    <w:name w:val="WW8Num8z6"/>
    <w:rsid w:val="00E57625"/>
  </w:style>
  <w:style w:type="character" w:customStyle="1" w:styleId="WW8Num8z7">
    <w:name w:val="WW8Num8z7"/>
    <w:rsid w:val="00E57625"/>
  </w:style>
  <w:style w:type="character" w:customStyle="1" w:styleId="WW8Num8z8">
    <w:name w:val="WW8Num8z8"/>
    <w:rsid w:val="00E57625"/>
  </w:style>
  <w:style w:type="character" w:customStyle="1" w:styleId="WW8Num9z0">
    <w:name w:val="WW8Num9z0"/>
    <w:rsid w:val="00E57625"/>
  </w:style>
  <w:style w:type="character" w:customStyle="1" w:styleId="WW8Num9z1">
    <w:name w:val="WW8Num9z1"/>
    <w:rsid w:val="00E57625"/>
  </w:style>
  <w:style w:type="character" w:customStyle="1" w:styleId="WW8Num9z2">
    <w:name w:val="WW8Num9z2"/>
    <w:rsid w:val="00E57625"/>
  </w:style>
  <w:style w:type="character" w:customStyle="1" w:styleId="WW8Num9z3">
    <w:name w:val="WW8Num9z3"/>
    <w:rsid w:val="00E57625"/>
  </w:style>
  <w:style w:type="character" w:customStyle="1" w:styleId="WW8Num9z4">
    <w:name w:val="WW8Num9z4"/>
    <w:rsid w:val="00E57625"/>
  </w:style>
  <w:style w:type="character" w:customStyle="1" w:styleId="WW8Num9z5">
    <w:name w:val="WW8Num9z5"/>
    <w:rsid w:val="00E57625"/>
  </w:style>
  <w:style w:type="character" w:customStyle="1" w:styleId="WW8Num9z6">
    <w:name w:val="WW8Num9z6"/>
    <w:rsid w:val="00E57625"/>
  </w:style>
  <w:style w:type="character" w:customStyle="1" w:styleId="WW8Num9z7">
    <w:name w:val="WW8Num9z7"/>
    <w:rsid w:val="00E57625"/>
  </w:style>
  <w:style w:type="character" w:customStyle="1" w:styleId="WW8Num9z8">
    <w:name w:val="WW8Num9z8"/>
    <w:rsid w:val="00E57625"/>
  </w:style>
  <w:style w:type="character" w:customStyle="1" w:styleId="WW8Num10z0">
    <w:name w:val="WW8Num10z0"/>
    <w:rsid w:val="00E57625"/>
  </w:style>
  <w:style w:type="character" w:customStyle="1" w:styleId="WW8Num10z1">
    <w:name w:val="WW8Num10z1"/>
    <w:rsid w:val="00E57625"/>
  </w:style>
  <w:style w:type="character" w:customStyle="1" w:styleId="WW8Num10z2">
    <w:name w:val="WW8Num10z2"/>
    <w:rsid w:val="00E57625"/>
  </w:style>
  <w:style w:type="character" w:customStyle="1" w:styleId="WW8Num10z3">
    <w:name w:val="WW8Num10z3"/>
    <w:rsid w:val="00E57625"/>
  </w:style>
  <w:style w:type="character" w:customStyle="1" w:styleId="WW8Num10z4">
    <w:name w:val="WW8Num10z4"/>
    <w:rsid w:val="00E57625"/>
  </w:style>
  <w:style w:type="character" w:customStyle="1" w:styleId="WW8Num10z5">
    <w:name w:val="WW8Num10z5"/>
    <w:rsid w:val="00E57625"/>
  </w:style>
  <w:style w:type="character" w:customStyle="1" w:styleId="WW8Num10z6">
    <w:name w:val="WW8Num10z6"/>
    <w:rsid w:val="00E57625"/>
  </w:style>
  <w:style w:type="character" w:customStyle="1" w:styleId="WW8Num10z7">
    <w:name w:val="WW8Num10z7"/>
    <w:rsid w:val="00E57625"/>
  </w:style>
  <w:style w:type="character" w:customStyle="1" w:styleId="WW8Num10z8">
    <w:name w:val="WW8Num10z8"/>
    <w:rsid w:val="00E57625"/>
  </w:style>
  <w:style w:type="character" w:customStyle="1" w:styleId="WW8Num11z0">
    <w:name w:val="WW8Num11z0"/>
    <w:rsid w:val="00E57625"/>
  </w:style>
  <w:style w:type="character" w:customStyle="1" w:styleId="WW8Num11z1">
    <w:name w:val="WW8Num11z1"/>
    <w:rsid w:val="00E57625"/>
  </w:style>
  <w:style w:type="character" w:customStyle="1" w:styleId="WW8Num11z2">
    <w:name w:val="WW8Num11z2"/>
    <w:rsid w:val="00E57625"/>
  </w:style>
  <w:style w:type="character" w:customStyle="1" w:styleId="WW8Num11z3">
    <w:name w:val="WW8Num11z3"/>
    <w:rsid w:val="00E57625"/>
  </w:style>
  <w:style w:type="character" w:customStyle="1" w:styleId="WW8Num11z4">
    <w:name w:val="WW8Num11z4"/>
    <w:rsid w:val="00E57625"/>
  </w:style>
  <w:style w:type="character" w:customStyle="1" w:styleId="WW8Num11z5">
    <w:name w:val="WW8Num11z5"/>
    <w:rsid w:val="00E57625"/>
  </w:style>
  <w:style w:type="character" w:customStyle="1" w:styleId="WW8Num11z6">
    <w:name w:val="WW8Num11z6"/>
    <w:rsid w:val="00E57625"/>
  </w:style>
  <w:style w:type="character" w:customStyle="1" w:styleId="WW8Num11z7">
    <w:name w:val="WW8Num11z7"/>
    <w:rsid w:val="00E57625"/>
  </w:style>
  <w:style w:type="character" w:customStyle="1" w:styleId="WW8Num11z8">
    <w:name w:val="WW8Num11z8"/>
    <w:rsid w:val="00E57625"/>
  </w:style>
  <w:style w:type="character" w:customStyle="1" w:styleId="WW8Num12z0">
    <w:name w:val="WW8Num12z0"/>
    <w:rsid w:val="00E57625"/>
  </w:style>
  <w:style w:type="character" w:customStyle="1" w:styleId="WW8Num12z1">
    <w:name w:val="WW8Num12z1"/>
    <w:rsid w:val="00E57625"/>
  </w:style>
  <w:style w:type="character" w:customStyle="1" w:styleId="WW8Num12z2">
    <w:name w:val="WW8Num12z2"/>
    <w:rsid w:val="00E57625"/>
  </w:style>
  <w:style w:type="character" w:customStyle="1" w:styleId="WW8Num12z3">
    <w:name w:val="WW8Num12z3"/>
    <w:rsid w:val="00E57625"/>
  </w:style>
  <w:style w:type="character" w:customStyle="1" w:styleId="WW8Num12z4">
    <w:name w:val="WW8Num12z4"/>
    <w:rsid w:val="00E57625"/>
  </w:style>
  <w:style w:type="character" w:customStyle="1" w:styleId="WW8Num12z5">
    <w:name w:val="WW8Num12z5"/>
    <w:rsid w:val="00E57625"/>
  </w:style>
  <w:style w:type="character" w:customStyle="1" w:styleId="WW8Num12z6">
    <w:name w:val="WW8Num12z6"/>
    <w:rsid w:val="00E57625"/>
  </w:style>
  <w:style w:type="character" w:customStyle="1" w:styleId="WW8Num12z7">
    <w:name w:val="WW8Num12z7"/>
    <w:rsid w:val="00E57625"/>
  </w:style>
  <w:style w:type="character" w:customStyle="1" w:styleId="WW8Num12z8">
    <w:name w:val="WW8Num12z8"/>
    <w:rsid w:val="00E57625"/>
  </w:style>
  <w:style w:type="character" w:customStyle="1" w:styleId="WW8Num13z0">
    <w:name w:val="WW8Num13z0"/>
    <w:rsid w:val="00E57625"/>
  </w:style>
  <w:style w:type="character" w:customStyle="1" w:styleId="WW8Num13z1">
    <w:name w:val="WW8Num13z1"/>
    <w:rsid w:val="00E57625"/>
  </w:style>
  <w:style w:type="character" w:customStyle="1" w:styleId="WW8Num13z2">
    <w:name w:val="WW8Num13z2"/>
    <w:rsid w:val="00E57625"/>
  </w:style>
  <w:style w:type="character" w:customStyle="1" w:styleId="WW8Num13z3">
    <w:name w:val="WW8Num13z3"/>
    <w:rsid w:val="00E57625"/>
  </w:style>
  <w:style w:type="character" w:customStyle="1" w:styleId="WW8Num13z4">
    <w:name w:val="WW8Num13z4"/>
    <w:rsid w:val="00E57625"/>
  </w:style>
  <w:style w:type="character" w:customStyle="1" w:styleId="WW8Num13z5">
    <w:name w:val="WW8Num13z5"/>
    <w:rsid w:val="00E57625"/>
  </w:style>
  <w:style w:type="character" w:customStyle="1" w:styleId="WW8Num13z6">
    <w:name w:val="WW8Num13z6"/>
    <w:rsid w:val="00E57625"/>
  </w:style>
  <w:style w:type="character" w:customStyle="1" w:styleId="WW8Num13z7">
    <w:name w:val="WW8Num13z7"/>
    <w:rsid w:val="00E57625"/>
  </w:style>
  <w:style w:type="character" w:customStyle="1" w:styleId="WW8Num13z8">
    <w:name w:val="WW8Num13z8"/>
    <w:rsid w:val="00E57625"/>
  </w:style>
  <w:style w:type="character" w:customStyle="1" w:styleId="WW8Num14z0">
    <w:name w:val="WW8Num14z0"/>
    <w:rsid w:val="00E57625"/>
    <w:rPr>
      <w:rFonts w:ascii="Times New Roman" w:hAnsi="Times New Roman" w:cs="Times New Roman"/>
      <w:sz w:val="28"/>
      <w:szCs w:val="28"/>
    </w:rPr>
  </w:style>
  <w:style w:type="character" w:customStyle="1" w:styleId="WW8Num14z1">
    <w:name w:val="WW8Num14z1"/>
    <w:rsid w:val="00E57625"/>
  </w:style>
  <w:style w:type="character" w:customStyle="1" w:styleId="WW8Num14z2">
    <w:name w:val="WW8Num14z2"/>
    <w:rsid w:val="00E57625"/>
  </w:style>
  <w:style w:type="character" w:customStyle="1" w:styleId="WW8Num14z3">
    <w:name w:val="WW8Num14z3"/>
    <w:rsid w:val="00E57625"/>
  </w:style>
  <w:style w:type="character" w:customStyle="1" w:styleId="WW8Num14z4">
    <w:name w:val="WW8Num14z4"/>
    <w:rsid w:val="00E57625"/>
  </w:style>
  <w:style w:type="character" w:customStyle="1" w:styleId="WW8Num14z5">
    <w:name w:val="WW8Num14z5"/>
    <w:rsid w:val="00E57625"/>
  </w:style>
  <w:style w:type="character" w:customStyle="1" w:styleId="WW8Num14z6">
    <w:name w:val="WW8Num14z6"/>
    <w:rsid w:val="00E57625"/>
  </w:style>
  <w:style w:type="character" w:customStyle="1" w:styleId="WW8Num14z7">
    <w:name w:val="WW8Num14z7"/>
    <w:rsid w:val="00E57625"/>
  </w:style>
  <w:style w:type="character" w:customStyle="1" w:styleId="WW8Num14z8">
    <w:name w:val="WW8Num14z8"/>
    <w:rsid w:val="00E57625"/>
  </w:style>
  <w:style w:type="character" w:customStyle="1" w:styleId="WW8Num15z0">
    <w:name w:val="WW8Num15z0"/>
    <w:rsid w:val="00E57625"/>
  </w:style>
  <w:style w:type="character" w:customStyle="1" w:styleId="WW8Num15z1">
    <w:name w:val="WW8Num15z1"/>
    <w:rsid w:val="00E57625"/>
  </w:style>
  <w:style w:type="character" w:customStyle="1" w:styleId="WW8Num15z2">
    <w:name w:val="WW8Num15z2"/>
    <w:rsid w:val="00E57625"/>
  </w:style>
  <w:style w:type="character" w:customStyle="1" w:styleId="WW8Num15z3">
    <w:name w:val="WW8Num15z3"/>
    <w:rsid w:val="00E57625"/>
  </w:style>
  <w:style w:type="character" w:customStyle="1" w:styleId="WW8Num15z4">
    <w:name w:val="WW8Num15z4"/>
    <w:rsid w:val="00E57625"/>
  </w:style>
  <w:style w:type="character" w:customStyle="1" w:styleId="WW8Num15z5">
    <w:name w:val="WW8Num15z5"/>
    <w:rsid w:val="00E57625"/>
  </w:style>
  <w:style w:type="character" w:customStyle="1" w:styleId="WW8Num15z6">
    <w:name w:val="WW8Num15z6"/>
    <w:rsid w:val="00E57625"/>
  </w:style>
  <w:style w:type="character" w:customStyle="1" w:styleId="WW8Num15z7">
    <w:name w:val="WW8Num15z7"/>
    <w:rsid w:val="00E57625"/>
  </w:style>
  <w:style w:type="character" w:customStyle="1" w:styleId="WW8Num15z8">
    <w:name w:val="WW8Num15z8"/>
    <w:rsid w:val="00E57625"/>
  </w:style>
  <w:style w:type="character" w:customStyle="1" w:styleId="WW8Num16z0">
    <w:name w:val="WW8Num16z0"/>
    <w:rsid w:val="00E57625"/>
    <w:rPr>
      <w:rFonts w:ascii="Courier New" w:hAnsi="Courier New" w:cs="Courier New"/>
    </w:rPr>
  </w:style>
  <w:style w:type="character" w:customStyle="1" w:styleId="WW8Num16z2">
    <w:name w:val="WW8Num16z2"/>
    <w:rsid w:val="00E57625"/>
    <w:rPr>
      <w:rFonts w:ascii="Wingdings" w:hAnsi="Wingdings" w:cs="Wingdings"/>
    </w:rPr>
  </w:style>
  <w:style w:type="character" w:customStyle="1" w:styleId="WW8Num16z3">
    <w:name w:val="WW8Num16z3"/>
    <w:rsid w:val="00E57625"/>
    <w:rPr>
      <w:rFonts w:ascii="Symbol" w:hAnsi="Symbol" w:cs="Symbol"/>
    </w:rPr>
  </w:style>
  <w:style w:type="character" w:customStyle="1" w:styleId="WW8Num17z0">
    <w:name w:val="WW8Num17z0"/>
    <w:rsid w:val="00E57625"/>
  </w:style>
  <w:style w:type="character" w:customStyle="1" w:styleId="WW8Num17z1">
    <w:name w:val="WW8Num17z1"/>
    <w:rsid w:val="00E57625"/>
  </w:style>
  <w:style w:type="character" w:customStyle="1" w:styleId="WW8Num17z2">
    <w:name w:val="WW8Num17z2"/>
    <w:rsid w:val="00E57625"/>
  </w:style>
  <w:style w:type="character" w:customStyle="1" w:styleId="WW8Num17z3">
    <w:name w:val="WW8Num17z3"/>
    <w:rsid w:val="00E57625"/>
  </w:style>
  <w:style w:type="character" w:customStyle="1" w:styleId="WW8Num17z4">
    <w:name w:val="WW8Num17z4"/>
    <w:rsid w:val="00E57625"/>
  </w:style>
  <w:style w:type="character" w:customStyle="1" w:styleId="WW8Num17z5">
    <w:name w:val="WW8Num17z5"/>
    <w:rsid w:val="00E57625"/>
  </w:style>
  <w:style w:type="character" w:customStyle="1" w:styleId="WW8Num17z6">
    <w:name w:val="WW8Num17z6"/>
    <w:rsid w:val="00E57625"/>
  </w:style>
  <w:style w:type="character" w:customStyle="1" w:styleId="WW8Num17z7">
    <w:name w:val="WW8Num17z7"/>
    <w:rsid w:val="00E57625"/>
  </w:style>
  <w:style w:type="character" w:customStyle="1" w:styleId="WW8Num17z8">
    <w:name w:val="WW8Num17z8"/>
    <w:rsid w:val="00E57625"/>
  </w:style>
  <w:style w:type="character" w:customStyle="1" w:styleId="WW8Num18z0">
    <w:name w:val="WW8Num18z0"/>
    <w:rsid w:val="00E57625"/>
  </w:style>
  <w:style w:type="character" w:customStyle="1" w:styleId="WW8Num18z1">
    <w:name w:val="WW8Num18z1"/>
    <w:rsid w:val="00E57625"/>
  </w:style>
  <w:style w:type="character" w:customStyle="1" w:styleId="WW8Num18z2">
    <w:name w:val="WW8Num18z2"/>
    <w:rsid w:val="00E57625"/>
  </w:style>
  <w:style w:type="character" w:customStyle="1" w:styleId="WW8Num18z3">
    <w:name w:val="WW8Num18z3"/>
    <w:rsid w:val="00E57625"/>
  </w:style>
  <w:style w:type="character" w:customStyle="1" w:styleId="WW8Num18z4">
    <w:name w:val="WW8Num18z4"/>
    <w:rsid w:val="00E57625"/>
  </w:style>
  <w:style w:type="character" w:customStyle="1" w:styleId="WW8Num18z5">
    <w:name w:val="WW8Num18z5"/>
    <w:rsid w:val="00E57625"/>
  </w:style>
  <w:style w:type="character" w:customStyle="1" w:styleId="WW8Num18z6">
    <w:name w:val="WW8Num18z6"/>
    <w:rsid w:val="00E57625"/>
  </w:style>
  <w:style w:type="character" w:customStyle="1" w:styleId="WW8Num18z7">
    <w:name w:val="WW8Num18z7"/>
    <w:rsid w:val="00E57625"/>
  </w:style>
  <w:style w:type="character" w:customStyle="1" w:styleId="WW8Num18z8">
    <w:name w:val="WW8Num18z8"/>
    <w:rsid w:val="00E57625"/>
  </w:style>
  <w:style w:type="character" w:customStyle="1" w:styleId="WW8Num19z0">
    <w:name w:val="WW8Num19z0"/>
    <w:rsid w:val="00E57625"/>
  </w:style>
  <w:style w:type="character" w:customStyle="1" w:styleId="WW8Num19z1">
    <w:name w:val="WW8Num19z1"/>
    <w:rsid w:val="00E57625"/>
  </w:style>
  <w:style w:type="character" w:customStyle="1" w:styleId="WW8Num19z2">
    <w:name w:val="WW8Num19z2"/>
    <w:rsid w:val="00E57625"/>
  </w:style>
  <w:style w:type="character" w:customStyle="1" w:styleId="WW8Num19z3">
    <w:name w:val="WW8Num19z3"/>
    <w:rsid w:val="00E57625"/>
  </w:style>
  <w:style w:type="character" w:customStyle="1" w:styleId="WW8Num19z4">
    <w:name w:val="WW8Num19z4"/>
    <w:rsid w:val="00E57625"/>
  </w:style>
  <w:style w:type="character" w:customStyle="1" w:styleId="WW8Num19z5">
    <w:name w:val="WW8Num19z5"/>
    <w:rsid w:val="00E57625"/>
  </w:style>
  <w:style w:type="character" w:customStyle="1" w:styleId="WW8Num19z6">
    <w:name w:val="WW8Num19z6"/>
    <w:rsid w:val="00E57625"/>
  </w:style>
  <w:style w:type="character" w:customStyle="1" w:styleId="WW8Num19z7">
    <w:name w:val="WW8Num19z7"/>
    <w:rsid w:val="00E57625"/>
  </w:style>
  <w:style w:type="character" w:customStyle="1" w:styleId="WW8Num19z8">
    <w:name w:val="WW8Num19z8"/>
    <w:rsid w:val="00E57625"/>
  </w:style>
  <w:style w:type="character" w:customStyle="1" w:styleId="WW8Num20z0">
    <w:name w:val="WW8Num20z0"/>
    <w:rsid w:val="00E57625"/>
    <w:rPr>
      <w:rFonts w:ascii="Courier New" w:hAnsi="Courier New" w:cs="Courier New"/>
    </w:rPr>
  </w:style>
  <w:style w:type="character" w:customStyle="1" w:styleId="WW8Num20z2">
    <w:name w:val="WW8Num20z2"/>
    <w:rsid w:val="00E57625"/>
    <w:rPr>
      <w:rFonts w:ascii="Wingdings" w:hAnsi="Wingdings" w:cs="Wingdings"/>
    </w:rPr>
  </w:style>
  <w:style w:type="character" w:customStyle="1" w:styleId="WW8Num20z3">
    <w:name w:val="WW8Num20z3"/>
    <w:rsid w:val="00E57625"/>
    <w:rPr>
      <w:rFonts w:ascii="Symbol" w:hAnsi="Symbol" w:cs="Symbol"/>
    </w:rPr>
  </w:style>
  <w:style w:type="character" w:customStyle="1" w:styleId="WW8Num21z0">
    <w:name w:val="WW8Num21z0"/>
    <w:rsid w:val="00E57625"/>
  </w:style>
  <w:style w:type="character" w:customStyle="1" w:styleId="WW8Num21z1">
    <w:name w:val="WW8Num21z1"/>
    <w:rsid w:val="00E57625"/>
  </w:style>
  <w:style w:type="character" w:customStyle="1" w:styleId="WW8Num21z2">
    <w:name w:val="WW8Num21z2"/>
    <w:rsid w:val="00E57625"/>
  </w:style>
  <w:style w:type="character" w:customStyle="1" w:styleId="WW8Num21z3">
    <w:name w:val="WW8Num21z3"/>
    <w:rsid w:val="00E57625"/>
  </w:style>
  <w:style w:type="character" w:customStyle="1" w:styleId="WW8Num21z4">
    <w:name w:val="WW8Num21z4"/>
    <w:rsid w:val="00E57625"/>
  </w:style>
  <w:style w:type="character" w:customStyle="1" w:styleId="WW8Num21z5">
    <w:name w:val="WW8Num21z5"/>
    <w:rsid w:val="00E57625"/>
  </w:style>
  <w:style w:type="character" w:customStyle="1" w:styleId="WW8Num21z6">
    <w:name w:val="WW8Num21z6"/>
    <w:rsid w:val="00E57625"/>
  </w:style>
  <w:style w:type="character" w:customStyle="1" w:styleId="WW8Num21z7">
    <w:name w:val="WW8Num21z7"/>
    <w:rsid w:val="00E57625"/>
  </w:style>
  <w:style w:type="character" w:customStyle="1" w:styleId="WW8Num21z8">
    <w:name w:val="WW8Num21z8"/>
    <w:rsid w:val="00E57625"/>
  </w:style>
  <w:style w:type="character" w:customStyle="1" w:styleId="WW8Num22z0">
    <w:name w:val="WW8Num22z0"/>
    <w:rsid w:val="00E57625"/>
  </w:style>
  <w:style w:type="character" w:customStyle="1" w:styleId="WW8Num22z1">
    <w:name w:val="WW8Num22z1"/>
    <w:rsid w:val="00E57625"/>
  </w:style>
  <w:style w:type="character" w:customStyle="1" w:styleId="WW8Num22z2">
    <w:name w:val="WW8Num22z2"/>
    <w:rsid w:val="00E57625"/>
  </w:style>
  <w:style w:type="character" w:customStyle="1" w:styleId="WW8Num22z3">
    <w:name w:val="WW8Num22z3"/>
    <w:rsid w:val="00E57625"/>
  </w:style>
  <w:style w:type="character" w:customStyle="1" w:styleId="WW8Num22z4">
    <w:name w:val="WW8Num22z4"/>
    <w:rsid w:val="00E57625"/>
  </w:style>
  <w:style w:type="character" w:customStyle="1" w:styleId="WW8Num22z5">
    <w:name w:val="WW8Num22z5"/>
    <w:rsid w:val="00E57625"/>
  </w:style>
  <w:style w:type="character" w:customStyle="1" w:styleId="WW8Num22z6">
    <w:name w:val="WW8Num22z6"/>
    <w:rsid w:val="00E57625"/>
  </w:style>
  <w:style w:type="character" w:customStyle="1" w:styleId="WW8Num22z7">
    <w:name w:val="WW8Num22z7"/>
    <w:rsid w:val="00E57625"/>
  </w:style>
  <w:style w:type="character" w:customStyle="1" w:styleId="WW8Num22z8">
    <w:name w:val="WW8Num22z8"/>
    <w:rsid w:val="00E57625"/>
  </w:style>
  <w:style w:type="character" w:customStyle="1" w:styleId="WW8Num23z0">
    <w:name w:val="WW8Num23z0"/>
    <w:rsid w:val="00E57625"/>
  </w:style>
  <w:style w:type="character" w:customStyle="1" w:styleId="WW8Num23z1">
    <w:name w:val="WW8Num23z1"/>
    <w:rsid w:val="00E57625"/>
  </w:style>
  <w:style w:type="character" w:customStyle="1" w:styleId="WW8Num23z2">
    <w:name w:val="WW8Num23z2"/>
    <w:rsid w:val="00E57625"/>
  </w:style>
  <w:style w:type="character" w:customStyle="1" w:styleId="WW8Num23z3">
    <w:name w:val="WW8Num23z3"/>
    <w:rsid w:val="00E57625"/>
  </w:style>
  <w:style w:type="character" w:customStyle="1" w:styleId="WW8Num23z4">
    <w:name w:val="WW8Num23z4"/>
    <w:rsid w:val="00E57625"/>
  </w:style>
  <w:style w:type="character" w:customStyle="1" w:styleId="WW8Num23z5">
    <w:name w:val="WW8Num23z5"/>
    <w:rsid w:val="00E57625"/>
  </w:style>
  <w:style w:type="character" w:customStyle="1" w:styleId="WW8Num23z6">
    <w:name w:val="WW8Num23z6"/>
    <w:rsid w:val="00E57625"/>
  </w:style>
  <w:style w:type="character" w:customStyle="1" w:styleId="WW8Num23z7">
    <w:name w:val="WW8Num23z7"/>
    <w:rsid w:val="00E57625"/>
  </w:style>
  <w:style w:type="character" w:customStyle="1" w:styleId="WW8Num23z8">
    <w:name w:val="WW8Num23z8"/>
    <w:rsid w:val="00E57625"/>
  </w:style>
  <w:style w:type="character" w:customStyle="1" w:styleId="WW8Num24z0">
    <w:name w:val="WW8Num24z0"/>
    <w:rsid w:val="00E57625"/>
  </w:style>
  <w:style w:type="character" w:customStyle="1" w:styleId="WW8Num24z1">
    <w:name w:val="WW8Num24z1"/>
    <w:rsid w:val="00E57625"/>
  </w:style>
  <w:style w:type="character" w:customStyle="1" w:styleId="WW8Num24z2">
    <w:name w:val="WW8Num24z2"/>
    <w:rsid w:val="00E57625"/>
  </w:style>
  <w:style w:type="character" w:customStyle="1" w:styleId="WW8Num24z3">
    <w:name w:val="WW8Num24z3"/>
    <w:rsid w:val="00E57625"/>
  </w:style>
  <w:style w:type="character" w:customStyle="1" w:styleId="WW8Num24z4">
    <w:name w:val="WW8Num24z4"/>
    <w:rsid w:val="00E57625"/>
  </w:style>
  <w:style w:type="character" w:customStyle="1" w:styleId="WW8Num24z5">
    <w:name w:val="WW8Num24z5"/>
    <w:rsid w:val="00E57625"/>
  </w:style>
  <w:style w:type="character" w:customStyle="1" w:styleId="WW8Num24z6">
    <w:name w:val="WW8Num24z6"/>
    <w:rsid w:val="00E57625"/>
  </w:style>
  <w:style w:type="character" w:customStyle="1" w:styleId="WW8Num24z7">
    <w:name w:val="WW8Num24z7"/>
    <w:rsid w:val="00E57625"/>
  </w:style>
  <w:style w:type="character" w:customStyle="1" w:styleId="WW8Num24z8">
    <w:name w:val="WW8Num24z8"/>
    <w:rsid w:val="00E57625"/>
  </w:style>
  <w:style w:type="character" w:customStyle="1" w:styleId="WW8Num25z0">
    <w:name w:val="WW8Num25z0"/>
    <w:rsid w:val="00E57625"/>
  </w:style>
  <w:style w:type="character" w:customStyle="1" w:styleId="WW8Num25z1">
    <w:name w:val="WW8Num25z1"/>
    <w:rsid w:val="00E57625"/>
  </w:style>
  <w:style w:type="character" w:customStyle="1" w:styleId="WW8Num25z2">
    <w:name w:val="WW8Num25z2"/>
    <w:rsid w:val="00E57625"/>
  </w:style>
  <w:style w:type="character" w:customStyle="1" w:styleId="WW8Num25z3">
    <w:name w:val="WW8Num25z3"/>
    <w:rsid w:val="00E57625"/>
  </w:style>
  <w:style w:type="character" w:customStyle="1" w:styleId="WW8Num25z4">
    <w:name w:val="WW8Num25z4"/>
    <w:rsid w:val="00E57625"/>
  </w:style>
  <w:style w:type="character" w:customStyle="1" w:styleId="WW8Num25z5">
    <w:name w:val="WW8Num25z5"/>
    <w:rsid w:val="00E57625"/>
  </w:style>
  <w:style w:type="character" w:customStyle="1" w:styleId="WW8Num25z6">
    <w:name w:val="WW8Num25z6"/>
    <w:rsid w:val="00E57625"/>
  </w:style>
  <w:style w:type="character" w:customStyle="1" w:styleId="WW8Num25z7">
    <w:name w:val="WW8Num25z7"/>
    <w:rsid w:val="00E57625"/>
  </w:style>
  <w:style w:type="character" w:customStyle="1" w:styleId="WW8Num25z8">
    <w:name w:val="WW8Num25z8"/>
    <w:rsid w:val="00E57625"/>
  </w:style>
  <w:style w:type="character" w:customStyle="1" w:styleId="WW8Num26z0">
    <w:name w:val="WW8Num26z0"/>
    <w:rsid w:val="00E57625"/>
  </w:style>
  <w:style w:type="character" w:customStyle="1" w:styleId="WW8Num26z1">
    <w:name w:val="WW8Num26z1"/>
    <w:rsid w:val="00E57625"/>
  </w:style>
  <w:style w:type="character" w:customStyle="1" w:styleId="WW8Num26z2">
    <w:name w:val="WW8Num26z2"/>
    <w:rsid w:val="00E57625"/>
  </w:style>
  <w:style w:type="character" w:customStyle="1" w:styleId="WW8Num26z3">
    <w:name w:val="WW8Num26z3"/>
    <w:rsid w:val="00E57625"/>
  </w:style>
  <w:style w:type="character" w:customStyle="1" w:styleId="WW8Num26z4">
    <w:name w:val="WW8Num26z4"/>
    <w:rsid w:val="00E57625"/>
  </w:style>
  <w:style w:type="character" w:customStyle="1" w:styleId="WW8Num26z5">
    <w:name w:val="WW8Num26z5"/>
    <w:rsid w:val="00E57625"/>
  </w:style>
  <w:style w:type="character" w:customStyle="1" w:styleId="WW8Num26z6">
    <w:name w:val="WW8Num26z6"/>
    <w:rsid w:val="00E57625"/>
  </w:style>
  <w:style w:type="character" w:customStyle="1" w:styleId="WW8Num26z7">
    <w:name w:val="WW8Num26z7"/>
    <w:rsid w:val="00E57625"/>
  </w:style>
  <w:style w:type="character" w:customStyle="1" w:styleId="WW8Num26z8">
    <w:name w:val="WW8Num26z8"/>
    <w:rsid w:val="00E57625"/>
  </w:style>
  <w:style w:type="character" w:customStyle="1" w:styleId="WW8Num27z0">
    <w:name w:val="WW8Num27z0"/>
    <w:rsid w:val="00E57625"/>
  </w:style>
  <w:style w:type="character" w:customStyle="1" w:styleId="WW8Num27z1">
    <w:name w:val="WW8Num27z1"/>
    <w:rsid w:val="00E57625"/>
  </w:style>
  <w:style w:type="character" w:customStyle="1" w:styleId="WW8Num27z2">
    <w:name w:val="WW8Num27z2"/>
    <w:rsid w:val="00E57625"/>
  </w:style>
  <w:style w:type="character" w:customStyle="1" w:styleId="WW8Num27z3">
    <w:name w:val="WW8Num27z3"/>
    <w:rsid w:val="00E57625"/>
  </w:style>
  <w:style w:type="character" w:customStyle="1" w:styleId="WW8Num27z4">
    <w:name w:val="WW8Num27z4"/>
    <w:rsid w:val="00E57625"/>
  </w:style>
  <w:style w:type="character" w:customStyle="1" w:styleId="WW8Num27z5">
    <w:name w:val="WW8Num27z5"/>
    <w:rsid w:val="00E57625"/>
  </w:style>
  <w:style w:type="character" w:customStyle="1" w:styleId="WW8Num27z6">
    <w:name w:val="WW8Num27z6"/>
    <w:rsid w:val="00E57625"/>
  </w:style>
  <w:style w:type="character" w:customStyle="1" w:styleId="WW8Num27z7">
    <w:name w:val="WW8Num27z7"/>
    <w:rsid w:val="00E57625"/>
  </w:style>
  <w:style w:type="character" w:customStyle="1" w:styleId="WW8Num27z8">
    <w:name w:val="WW8Num27z8"/>
    <w:rsid w:val="00E57625"/>
  </w:style>
  <w:style w:type="character" w:customStyle="1" w:styleId="WW8Num28z0">
    <w:name w:val="WW8Num28z0"/>
    <w:rsid w:val="00E57625"/>
    <w:rPr>
      <w:rFonts w:ascii="Courier New" w:hAnsi="Courier New" w:cs="Courier New"/>
    </w:rPr>
  </w:style>
  <w:style w:type="character" w:customStyle="1" w:styleId="WW8Num28z2">
    <w:name w:val="WW8Num28z2"/>
    <w:rsid w:val="00E57625"/>
    <w:rPr>
      <w:rFonts w:ascii="Wingdings" w:hAnsi="Wingdings" w:cs="Wingdings"/>
    </w:rPr>
  </w:style>
  <w:style w:type="character" w:customStyle="1" w:styleId="WW8Num28z3">
    <w:name w:val="WW8Num28z3"/>
    <w:rsid w:val="00E57625"/>
    <w:rPr>
      <w:rFonts w:ascii="Symbol" w:hAnsi="Symbol" w:cs="Symbol"/>
    </w:rPr>
  </w:style>
  <w:style w:type="character" w:customStyle="1" w:styleId="WW8Num29z0">
    <w:name w:val="WW8Num29z0"/>
    <w:rsid w:val="00E57625"/>
  </w:style>
  <w:style w:type="character" w:customStyle="1" w:styleId="WW8Num29z1">
    <w:name w:val="WW8Num29z1"/>
    <w:rsid w:val="00E57625"/>
  </w:style>
  <w:style w:type="character" w:customStyle="1" w:styleId="WW8Num29z2">
    <w:name w:val="WW8Num29z2"/>
    <w:rsid w:val="00E57625"/>
  </w:style>
  <w:style w:type="character" w:customStyle="1" w:styleId="WW8Num29z3">
    <w:name w:val="WW8Num29z3"/>
    <w:rsid w:val="00E57625"/>
  </w:style>
  <w:style w:type="character" w:customStyle="1" w:styleId="WW8Num29z4">
    <w:name w:val="WW8Num29z4"/>
    <w:rsid w:val="00E57625"/>
  </w:style>
  <w:style w:type="character" w:customStyle="1" w:styleId="WW8Num29z5">
    <w:name w:val="WW8Num29z5"/>
    <w:rsid w:val="00E57625"/>
  </w:style>
  <w:style w:type="character" w:customStyle="1" w:styleId="WW8Num29z6">
    <w:name w:val="WW8Num29z6"/>
    <w:rsid w:val="00E57625"/>
  </w:style>
  <w:style w:type="character" w:customStyle="1" w:styleId="WW8Num29z7">
    <w:name w:val="WW8Num29z7"/>
    <w:rsid w:val="00E57625"/>
  </w:style>
  <w:style w:type="character" w:customStyle="1" w:styleId="WW8Num29z8">
    <w:name w:val="WW8Num29z8"/>
    <w:rsid w:val="00E57625"/>
  </w:style>
  <w:style w:type="character" w:customStyle="1" w:styleId="WW8Num30z0">
    <w:name w:val="WW8Num30z0"/>
    <w:rsid w:val="00E57625"/>
  </w:style>
  <w:style w:type="character" w:customStyle="1" w:styleId="WW8Num30z1">
    <w:name w:val="WW8Num30z1"/>
    <w:rsid w:val="00E57625"/>
  </w:style>
  <w:style w:type="character" w:customStyle="1" w:styleId="WW8Num30z2">
    <w:name w:val="WW8Num30z2"/>
    <w:rsid w:val="00E57625"/>
  </w:style>
  <w:style w:type="character" w:customStyle="1" w:styleId="WW8Num30z3">
    <w:name w:val="WW8Num30z3"/>
    <w:rsid w:val="00E57625"/>
  </w:style>
  <w:style w:type="character" w:customStyle="1" w:styleId="WW8Num30z4">
    <w:name w:val="WW8Num30z4"/>
    <w:rsid w:val="00E57625"/>
  </w:style>
  <w:style w:type="character" w:customStyle="1" w:styleId="WW8Num30z5">
    <w:name w:val="WW8Num30z5"/>
    <w:rsid w:val="00E57625"/>
  </w:style>
  <w:style w:type="character" w:customStyle="1" w:styleId="WW8Num30z6">
    <w:name w:val="WW8Num30z6"/>
    <w:rsid w:val="00E57625"/>
  </w:style>
  <w:style w:type="character" w:customStyle="1" w:styleId="WW8Num30z7">
    <w:name w:val="WW8Num30z7"/>
    <w:rsid w:val="00E57625"/>
  </w:style>
  <w:style w:type="character" w:customStyle="1" w:styleId="WW8Num30z8">
    <w:name w:val="WW8Num30z8"/>
    <w:rsid w:val="00E57625"/>
  </w:style>
  <w:style w:type="character" w:customStyle="1" w:styleId="WW8Num31z0">
    <w:name w:val="WW8Num31z0"/>
    <w:rsid w:val="00E57625"/>
  </w:style>
  <w:style w:type="character" w:customStyle="1" w:styleId="WW8Num31z1">
    <w:name w:val="WW8Num31z1"/>
    <w:rsid w:val="00E57625"/>
  </w:style>
  <w:style w:type="character" w:customStyle="1" w:styleId="WW8Num31z2">
    <w:name w:val="WW8Num31z2"/>
    <w:rsid w:val="00E57625"/>
  </w:style>
  <w:style w:type="character" w:customStyle="1" w:styleId="WW8Num31z3">
    <w:name w:val="WW8Num31z3"/>
    <w:rsid w:val="00E57625"/>
  </w:style>
  <w:style w:type="character" w:customStyle="1" w:styleId="WW8Num31z4">
    <w:name w:val="WW8Num31z4"/>
    <w:rsid w:val="00E57625"/>
  </w:style>
  <w:style w:type="character" w:customStyle="1" w:styleId="WW8Num31z5">
    <w:name w:val="WW8Num31z5"/>
    <w:rsid w:val="00E57625"/>
  </w:style>
  <w:style w:type="character" w:customStyle="1" w:styleId="WW8Num31z6">
    <w:name w:val="WW8Num31z6"/>
    <w:rsid w:val="00E57625"/>
  </w:style>
  <w:style w:type="character" w:customStyle="1" w:styleId="WW8Num31z7">
    <w:name w:val="WW8Num31z7"/>
    <w:rsid w:val="00E57625"/>
  </w:style>
  <w:style w:type="character" w:customStyle="1" w:styleId="WW8Num31z8">
    <w:name w:val="WW8Num31z8"/>
    <w:rsid w:val="00E57625"/>
  </w:style>
  <w:style w:type="character" w:customStyle="1" w:styleId="WW8Num32z0">
    <w:name w:val="WW8Num32z0"/>
    <w:rsid w:val="00E57625"/>
  </w:style>
  <w:style w:type="character" w:customStyle="1" w:styleId="WW8Num32z1">
    <w:name w:val="WW8Num32z1"/>
    <w:rsid w:val="00E57625"/>
  </w:style>
  <w:style w:type="character" w:customStyle="1" w:styleId="WW8Num32z2">
    <w:name w:val="WW8Num32z2"/>
    <w:rsid w:val="00E57625"/>
  </w:style>
  <w:style w:type="character" w:customStyle="1" w:styleId="WW8Num32z3">
    <w:name w:val="WW8Num32z3"/>
    <w:rsid w:val="00E57625"/>
  </w:style>
  <w:style w:type="character" w:customStyle="1" w:styleId="WW8Num32z4">
    <w:name w:val="WW8Num32z4"/>
    <w:rsid w:val="00E57625"/>
  </w:style>
  <w:style w:type="character" w:customStyle="1" w:styleId="WW8Num32z5">
    <w:name w:val="WW8Num32z5"/>
    <w:rsid w:val="00E57625"/>
  </w:style>
  <w:style w:type="character" w:customStyle="1" w:styleId="WW8Num32z6">
    <w:name w:val="WW8Num32z6"/>
    <w:rsid w:val="00E57625"/>
  </w:style>
  <w:style w:type="character" w:customStyle="1" w:styleId="WW8Num32z7">
    <w:name w:val="WW8Num32z7"/>
    <w:rsid w:val="00E57625"/>
  </w:style>
  <w:style w:type="character" w:customStyle="1" w:styleId="WW8Num32z8">
    <w:name w:val="WW8Num32z8"/>
    <w:rsid w:val="00E57625"/>
  </w:style>
  <w:style w:type="character" w:customStyle="1" w:styleId="WW8Num33z0">
    <w:name w:val="WW8Num33z0"/>
    <w:rsid w:val="00E57625"/>
  </w:style>
  <w:style w:type="character" w:customStyle="1" w:styleId="WW8Num33z1">
    <w:name w:val="WW8Num33z1"/>
    <w:rsid w:val="00E57625"/>
    <w:rPr>
      <w:rFonts w:ascii="Symbol" w:hAnsi="Symbol" w:cs="Symbol"/>
    </w:rPr>
  </w:style>
  <w:style w:type="character" w:customStyle="1" w:styleId="WW8Num33z2">
    <w:name w:val="WW8Num33z2"/>
    <w:rsid w:val="00E57625"/>
  </w:style>
  <w:style w:type="character" w:customStyle="1" w:styleId="WW8Num33z3">
    <w:name w:val="WW8Num33z3"/>
    <w:rsid w:val="00E57625"/>
  </w:style>
  <w:style w:type="character" w:customStyle="1" w:styleId="WW8Num33z4">
    <w:name w:val="WW8Num33z4"/>
    <w:rsid w:val="00E57625"/>
  </w:style>
  <w:style w:type="character" w:customStyle="1" w:styleId="WW8Num33z5">
    <w:name w:val="WW8Num33z5"/>
    <w:rsid w:val="00E57625"/>
  </w:style>
  <w:style w:type="character" w:customStyle="1" w:styleId="WW8Num33z6">
    <w:name w:val="WW8Num33z6"/>
    <w:rsid w:val="00E57625"/>
  </w:style>
  <w:style w:type="character" w:customStyle="1" w:styleId="WW8Num33z7">
    <w:name w:val="WW8Num33z7"/>
    <w:rsid w:val="00E57625"/>
  </w:style>
  <w:style w:type="character" w:customStyle="1" w:styleId="WW8Num33z8">
    <w:name w:val="WW8Num33z8"/>
    <w:rsid w:val="00E57625"/>
  </w:style>
  <w:style w:type="character" w:customStyle="1" w:styleId="WW8Num34z0">
    <w:name w:val="WW8Num34z0"/>
    <w:rsid w:val="00E57625"/>
    <w:rPr>
      <w:rFonts w:ascii="Courier New" w:hAnsi="Courier New" w:cs="Courier New"/>
    </w:rPr>
  </w:style>
  <w:style w:type="character" w:customStyle="1" w:styleId="WW8Num34z2">
    <w:name w:val="WW8Num34z2"/>
    <w:rsid w:val="00E57625"/>
    <w:rPr>
      <w:rFonts w:ascii="Wingdings" w:hAnsi="Wingdings" w:cs="Wingdings"/>
    </w:rPr>
  </w:style>
  <w:style w:type="character" w:customStyle="1" w:styleId="WW8Num34z3">
    <w:name w:val="WW8Num34z3"/>
    <w:rsid w:val="00E57625"/>
    <w:rPr>
      <w:rFonts w:ascii="Symbol" w:hAnsi="Symbol" w:cs="Symbol"/>
    </w:rPr>
  </w:style>
  <w:style w:type="character" w:customStyle="1" w:styleId="WW8Num35z0">
    <w:name w:val="WW8Num35z0"/>
    <w:rsid w:val="00E57625"/>
    <w:rPr>
      <w:rFonts w:ascii="Wingdings" w:hAnsi="Wingdings" w:cs="Wingdings"/>
    </w:rPr>
  </w:style>
  <w:style w:type="character" w:customStyle="1" w:styleId="WW8Num35z1">
    <w:name w:val="WW8Num35z1"/>
    <w:rsid w:val="00E57625"/>
    <w:rPr>
      <w:rFonts w:ascii="Courier New" w:hAnsi="Courier New" w:cs="Courier New"/>
    </w:rPr>
  </w:style>
  <w:style w:type="character" w:customStyle="1" w:styleId="WW8Num35z3">
    <w:name w:val="WW8Num35z3"/>
    <w:rsid w:val="00E57625"/>
    <w:rPr>
      <w:rFonts w:ascii="Symbol" w:hAnsi="Symbol" w:cs="Symbol"/>
    </w:rPr>
  </w:style>
  <w:style w:type="character" w:customStyle="1" w:styleId="WW8Num36z0">
    <w:name w:val="WW8Num36z0"/>
    <w:rsid w:val="00E57625"/>
  </w:style>
  <w:style w:type="character" w:customStyle="1" w:styleId="WW8Num36z1">
    <w:name w:val="WW8Num36z1"/>
    <w:rsid w:val="00E57625"/>
  </w:style>
  <w:style w:type="character" w:customStyle="1" w:styleId="WW8Num36z2">
    <w:name w:val="WW8Num36z2"/>
    <w:rsid w:val="00E57625"/>
  </w:style>
  <w:style w:type="character" w:customStyle="1" w:styleId="WW8Num36z3">
    <w:name w:val="WW8Num36z3"/>
    <w:rsid w:val="00E57625"/>
  </w:style>
  <w:style w:type="character" w:customStyle="1" w:styleId="WW8Num36z4">
    <w:name w:val="WW8Num36z4"/>
    <w:rsid w:val="00E57625"/>
  </w:style>
  <w:style w:type="character" w:customStyle="1" w:styleId="WW8Num36z5">
    <w:name w:val="WW8Num36z5"/>
    <w:rsid w:val="00E57625"/>
  </w:style>
  <w:style w:type="character" w:customStyle="1" w:styleId="WW8Num36z6">
    <w:name w:val="WW8Num36z6"/>
    <w:rsid w:val="00E57625"/>
  </w:style>
  <w:style w:type="character" w:customStyle="1" w:styleId="WW8Num36z7">
    <w:name w:val="WW8Num36z7"/>
    <w:rsid w:val="00E57625"/>
  </w:style>
  <w:style w:type="character" w:customStyle="1" w:styleId="WW8Num36z8">
    <w:name w:val="WW8Num36z8"/>
    <w:rsid w:val="00E57625"/>
  </w:style>
  <w:style w:type="character" w:customStyle="1" w:styleId="WW8Num37z0">
    <w:name w:val="WW8Num37z0"/>
    <w:rsid w:val="00E57625"/>
    <w:rPr>
      <w:rFonts w:ascii="Wingdings" w:hAnsi="Wingdings" w:cs="Wingdings"/>
    </w:rPr>
  </w:style>
  <w:style w:type="character" w:customStyle="1" w:styleId="WW8Num37z1">
    <w:name w:val="WW8Num37z1"/>
    <w:rsid w:val="00E57625"/>
    <w:rPr>
      <w:rFonts w:ascii="Courier New" w:hAnsi="Courier New" w:cs="Courier New"/>
    </w:rPr>
  </w:style>
  <w:style w:type="character" w:customStyle="1" w:styleId="WW8Num37z3">
    <w:name w:val="WW8Num37z3"/>
    <w:rsid w:val="00E57625"/>
    <w:rPr>
      <w:rFonts w:ascii="Symbol" w:hAnsi="Symbol" w:cs="Symbol"/>
    </w:rPr>
  </w:style>
  <w:style w:type="character" w:customStyle="1" w:styleId="InternetLink">
    <w:name w:val="Internet Link"/>
    <w:rsid w:val="00E57625"/>
    <w:rPr>
      <w:color w:val="0000FF"/>
      <w:u w:val="single"/>
    </w:rPr>
  </w:style>
  <w:style w:type="character" w:customStyle="1" w:styleId="a3">
    <w:name w:val="Текст выноски Знак"/>
    <w:uiPriority w:val="99"/>
    <w:rsid w:val="00E57625"/>
    <w:rPr>
      <w:rFonts w:ascii="Tahoma" w:eastAsia="Calibri" w:hAnsi="Tahoma" w:cs="Tahoma"/>
      <w:sz w:val="16"/>
      <w:szCs w:val="16"/>
    </w:rPr>
  </w:style>
  <w:style w:type="character" w:customStyle="1" w:styleId="b-mail-dropdownitemcontent">
    <w:name w:val="b-mail-dropdown__item__content"/>
    <w:rsid w:val="00E57625"/>
  </w:style>
  <w:style w:type="character" w:customStyle="1" w:styleId="contactvaluetext">
    <w:name w:val="contactvaluetext"/>
    <w:rsid w:val="00E57625"/>
    <w:rPr>
      <w:rFonts w:cs="Times New Roman"/>
    </w:rPr>
  </w:style>
  <w:style w:type="character" w:customStyle="1" w:styleId="a4">
    <w:name w:val="Основной текст Знак"/>
    <w:link w:val="a5"/>
    <w:uiPriority w:val="99"/>
    <w:rsid w:val="00E57625"/>
    <w:rPr>
      <w:rFonts w:ascii="Times New Roman" w:hAnsi="Times New Roman" w:cs="Times New Roman"/>
      <w:sz w:val="24"/>
      <w:szCs w:val="24"/>
    </w:rPr>
  </w:style>
  <w:style w:type="character" w:customStyle="1" w:styleId="b-message-heademail">
    <w:name w:val="b-message-head__email"/>
    <w:rsid w:val="00E57625"/>
  </w:style>
  <w:style w:type="paragraph" w:customStyle="1" w:styleId="Heading">
    <w:name w:val="Heading"/>
    <w:basedOn w:val="a"/>
    <w:next w:val="TextBody"/>
    <w:rsid w:val="00E57625"/>
    <w:pPr>
      <w:keepNext/>
      <w:suppressAutoHyphens/>
      <w:spacing w:before="240" w:after="120" w:line="276" w:lineRule="auto"/>
    </w:pPr>
    <w:rPr>
      <w:rFonts w:ascii="Liberation Sans" w:eastAsia="DejaVu Sans" w:hAnsi="Liberation Sans" w:cs="DejaVu Sans"/>
      <w:sz w:val="28"/>
      <w:szCs w:val="28"/>
      <w:lang w:eastAsia="zh-CN"/>
    </w:rPr>
  </w:style>
  <w:style w:type="paragraph" w:customStyle="1" w:styleId="TextBody">
    <w:name w:val="Text Body"/>
    <w:basedOn w:val="a"/>
    <w:rsid w:val="00E57625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6">
    <w:name w:val="List"/>
    <w:basedOn w:val="TextBody"/>
    <w:rsid w:val="00E57625"/>
  </w:style>
  <w:style w:type="paragraph" w:styleId="a7">
    <w:name w:val="caption"/>
    <w:basedOn w:val="a"/>
    <w:rsid w:val="00E57625"/>
    <w:pPr>
      <w:suppressLineNumbers/>
      <w:suppressAutoHyphens/>
      <w:spacing w:before="120" w:after="120" w:line="276" w:lineRule="auto"/>
    </w:pPr>
    <w:rPr>
      <w:rFonts w:ascii="Calibri" w:eastAsia="Calibri" w:hAnsi="Calibri" w:cs="Times New Roman"/>
      <w:i/>
      <w:iCs/>
      <w:sz w:val="24"/>
      <w:szCs w:val="24"/>
      <w:lang w:eastAsia="zh-CN"/>
    </w:rPr>
  </w:style>
  <w:style w:type="paragraph" w:customStyle="1" w:styleId="Index">
    <w:name w:val="Index"/>
    <w:basedOn w:val="a"/>
    <w:rsid w:val="00E57625"/>
    <w:pPr>
      <w:suppressLineNumbers/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a8">
    <w:name w:val="List Paragraph"/>
    <w:basedOn w:val="a"/>
    <w:uiPriority w:val="34"/>
    <w:qFormat/>
    <w:rsid w:val="00E57625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1">
    <w:name w:val="Обычный1"/>
    <w:rsid w:val="00E57625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9">
    <w:name w:val="Balloon Text"/>
    <w:basedOn w:val="a"/>
    <w:link w:val="10"/>
    <w:uiPriority w:val="99"/>
    <w:rsid w:val="00E57625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10">
    <w:name w:val="Текст выноски Знак1"/>
    <w:basedOn w:val="a0"/>
    <w:link w:val="a9"/>
    <w:rsid w:val="00E57625"/>
    <w:rPr>
      <w:rFonts w:ascii="Tahoma" w:eastAsia="Calibri" w:hAnsi="Tahoma" w:cs="Tahoma"/>
      <w:sz w:val="16"/>
      <w:szCs w:val="16"/>
      <w:lang w:eastAsia="zh-CN"/>
    </w:rPr>
  </w:style>
  <w:style w:type="paragraph" w:customStyle="1" w:styleId="TableContents">
    <w:name w:val="Table Contents"/>
    <w:basedOn w:val="a"/>
    <w:rsid w:val="00E57625"/>
    <w:pPr>
      <w:suppressLineNumbers/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TableHeading">
    <w:name w:val="Table Heading"/>
    <w:basedOn w:val="TableContents"/>
    <w:rsid w:val="00E57625"/>
    <w:pPr>
      <w:jc w:val="center"/>
    </w:pPr>
    <w:rPr>
      <w:b/>
      <w:bCs/>
    </w:rPr>
  </w:style>
  <w:style w:type="numbering" w:customStyle="1" w:styleId="WW8Num1">
    <w:name w:val="WW8Num1"/>
    <w:rsid w:val="00E57625"/>
  </w:style>
  <w:style w:type="numbering" w:customStyle="1" w:styleId="WW8Num2">
    <w:name w:val="WW8Num2"/>
    <w:rsid w:val="00E57625"/>
  </w:style>
  <w:style w:type="numbering" w:customStyle="1" w:styleId="WW8Num3">
    <w:name w:val="WW8Num3"/>
    <w:rsid w:val="00E57625"/>
  </w:style>
  <w:style w:type="numbering" w:customStyle="1" w:styleId="WW8Num4">
    <w:name w:val="WW8Num4"/>
    <w:rsid w:val="00E57625"/>
  </w:style>
  <w:style w:type="numbering" w:customStyle="1" w:styleId="WW8Num5">
    <w:name w:val="WW8Num5"/>
    <w:rsid w:val="00E57625"/>
  </w:style>
  <w:style w:type="numbering" w:customStyle="1" w:styleId="WW8Num6">
    <w:name w:val="WW8Num6"/>
    <w:rsid w:val="00E57625"/>
  </w:style>
  <w:style w:type="numbering" w:customStyle="1" w:styleId="WW8Num7">
    <w:name w:val="WW8Num7"/>
    <w:rsid w:val="00E57625"/>
  </w:style>
  <w:style w:type="numbering" w:customStyle="1" w:styleId="WW8Num8">
    <w:name w:val="WW8Num8"/>
    <w:rsid w:val="00E57625"/>
  </w:style>
  <w:style w:type="numbering" w:customStyle="1" w:styleId="WW8Num9">
    <w:name w:val="WW8Num9"/>
    <w:rsid w:val="00E57625"/>
  </w:style>
  <w:style w:type="numbering" w:customStyle="1" w:styleId="WW8Num10">
    <w:name w:val="WW8Num10"/>
    <w:rsid w:val="00E57625"/>
  </w:style>
  <w:style w:type="numbering" w:customStyle="1" w:styleId="WW8Num11">
    <w:name w:val="WW8Num11"/>
    <w:rsid w:val="00E57625"/>
  </w:style>
  <w:style w:type="numbering" w:customStyle="1" w:styleId="WW8Num12">
    <w:name w:val="WW8Num12"/>
    <w:rsid w:val="00E57625"/>
  </w:style>
  <w:style w:type="numbering" w:customStyle="1" w:styleId="WW8Num13">
    <w:name w:val="WW8Num13"/>
    <w:rsid w:val="00E57625"/>
  </w:style>
  <w:style w:type="numbering" w:customStyle="1" w:styleId="WW8Num14">
    <w:name w:val="WW8Num14"/>
    <w:rsid w:val="00E57625"/>
  </w:style>
  <w:style w:type="numbering" w:customStyle="1" w:styleId="WW8Num15">
    <w:name w:val="WW8Num15"/>
    <w:rsid w:val="00E57625"/>
  </w:style>
  <w:style w:type="numbering" w:customStyle="1" w:styleId="WW8Num16">
    <w:name w:val="WW8Num16"/>
    <w:rsid w:val="00E57625"/>
  </w:style>
  <w:style w:type="numbering" w:customStyle="1" w:styleId="WW8Num17">
    <w:name w:val="WW8Num17"/>
    <w:rsid w:val="00E57625"/>
  </w:style>
  <w:style w:type="numbering" w:customStyle="1" w:styleId="WW8Num18">
    <w:name w:val="WW8Num18"/>
    <w:rsid w:val="00E57625"/>
  </w:style>
  <w:style w:type="numbering" w:customStyle="1" w:styleId="WW8Num19">
    <w:name w:val="WW8Num19"/>
    <w:rsid w:val="00E57625"/>
  </w:style>
  <w:style w:type="numbering" w:customStyle="1" w:styleId="WW8Num20">
    <w:name w:val="WW8Num20"/>
    <w:rsid w:val="00E57625"/>
  </w:style>
  <w:style w:type="numbering" w:customStyle="1" w:styleId="WW8Num21">
    <w:name w:val="WW8Num21"/>
    <w:rsid w:val="00E57625"/>
  </w:style>
  <w:style w:type="numbering" w:customStyle="1" w:styleId="WW8Num22">
    <w:name w:val="WW8Num22"/>
    <w:rsid w:val="00E57625"/>
  </w:style>
  <w:style w:type="numbering" w:customStyle="1" w:styleId="WW8Num23">
    <w:name w:val="WW8Num23"/>
    <w:rsid w:val="00E57625"/>
  </w:style>
  <w:style w:type="numbering" w:customStyle="1" w:styleId="WW8Num24">
    <w:name w:val="WW8Num24"/>
    <w:rsid w:val="00E57625"/>
  </w:style>
  <w:style w:type="numbering" w:customStyle="1" w:styleId="WW8Num25">
    <w:name w:val="WW8Num25"/>
    <w:rsid w:val="00E57625"/>
  </w:style>
  <w:style w:type="numbering" w:customStyle="1" w:styleId="WW8Num26">
    <w:name w:val="WW8Num26"/>
    <w:rsid w:val="00E57625"/>
  </w:style>
  <w:style w:type="numbering" w:customStyle="1" w:styleId="WW8Num27">
    <w:name w:val="WW8Num27"/>
    <w:rsid w:val="00E57625"/>
  </w:style>
  <w:style w:type="numbering" w:customStyle="1" w:styleId="WW8Num28">
    <w:name w:val="WW8Num28"/>
    <w:rsid w:val="00E57625"/>
  </w:style>
  <w:style w:type="numbering" w:customStyle="1" w:styleId="WW8Num29">
    <w:name w:val="WW8Num29"/>
    <w:rsid w:val="00E57625"/>
  </w:style>
  <w:style w:type="numbering" w:customStyle="1" w:styleId="WW8Num30">
    <w:name w:val="WW8Num30"/>
    <w:rsid w:val="00E57625"/>
  </w:style>
  <w:style w:type="numbering" w:customStyle="1" w:styleId="WW8Num31">
    <w:name w:val="WW8Num31"/>
    <w:rsid w:val="00E57625"/>
  </w:style>
  <w:style w:type="numbering" w:customStyle="1" w:styleId="WW8Num32">
    <w:name w:val="WW8Num32"/>
    <w:rsid w:val="00E57625"/>
  </w:style>
  <w:style w:type="numbering" w:customStyle="1" w:styleId="WW8Num33">
    <w:name w:val="WW8Num33"/>
    <w:rsid w:val="00E57625"/>
  </w:style>
  <w:style w:type="numbering" w:customStyle="1" w:styleId="WW8Num34">
    <w:name w:val="WW8Num34"/>
    <w:rsid w:val="00E57625"/>
  </w:style>
  <w:style w:type="numbering" w:customStyle="1" w:styleId="WW8Num35">
    <w:name w:val="WW8Num35"/>
    <w:rsid w:val="00E57625"/>
  </w:style>
  <w:style w:type="numbering" w:customStyle="1" w:styleId="WW8Num36">
    <w:name w:val="WW8Num36"/>
    <w:rsid w:val="00E57625"/>
  </w:style>
  <w:style w:type="numbering" w:customStyle="1" w:styleId="WW8Num37">
    <w:name w:val="WW8Num37"/>
    <w:rsid w:val="00E57625"/>
  </w:style>
  <w:style w:type="table" w:styleId="aa">
    <w:name w:val="Table Grid"/>
    <w:basedOn w:val="a1"/>
    <w:uiPriority w:val="39"/>
    <w:rsid w:val="00E57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960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176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4"/>
    <w:uiPriority w:val="99"/>
    <w:rsid w:val="0070392D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70392D"/>
  </w:style>
  <w:style w:type="character" w:styleId="ac">
    <w:name w:val="Hyperlink"/>
    <w:basedOn w:val="a0"/>
    <w:uiPriority w:val="99"/>
    <w:unhideWhenUsed/>
    <w:rsid w:val="00C31258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C31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31258"/>
  </w:style>
  <w:style w:type="paragraph" w:styleId="af">
    <w:name w:val="footer"/>
    <w:basedOn w:val="a"/>
    <w:link w:val="af0"/>
    <w:uiPriority w:val="99"/>
    <w:unhideWhenUsed/>
    <w:rsid w:val="00C31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31258"/>
  </w:style>
  <w:style w:type="character" w:customStyle="1" w:styleId="user-accountsubname">
    <w:name w:val="user-account__subname"/>
    <w:basedOn w:val="a0"/>
    <w:rsid w:val="00C31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313">
          <w:marLeft w:val="1133"/>
          <w:marRight w:val="1133"/>
          <w:marTop w:val="850"/>
          <w:marBottom w:val="12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3557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2626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053">
          <w:marLeft w:val="1133"/>
          <w:marRight w:val="1133"/>
          <w:marTop w:val="850"/>
          <w:marBottom w:val="17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1826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3321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68953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784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0918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1903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5480">
          <w:marLeft w:val="1133"/>
          <w:marRight w:val="1133"/>
          <w:marTop w:val="850"/>
          <w:marBottom w:val="17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0371">
          <w:marLeft w:val="1133"/>
          <w:marRight w:val="1133"/>
          <w:marTop w:val="850"/>
          <w:marBottom w:val="17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8668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ambovroo.68edu.ru/vso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6B6EA-48FB-4D9D-8AE5-0150B5B6F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24</Pages>
  <Words>4605</Words>
  <Characters>26254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Упробр</dc:creator>
  <cp:keywords/>
  <dc:description/>
  <cp:lastModifiedBy>Олеся Бочкова</cp:lastModifiedBy>
  <cp:revision>104</cp:revision>
  <cp:lastPrinted>2024-09-09T10:48:00Z</cp:lastPrinted>
  <dcterms:created xsi:type="dcterms:W3CDTF">2017-09-29T11:24:00Z</dcterms:created>
  <dcterms:modified xsi:type="dcterms:W3CDTF">2024-09-09T11:06:00Z</dcterms:modified>
</cp:coreProperties>
</file>